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9FA44" w14:textId="002ACA06" w:rsidR="00231A74" w:rsidRPr="00C6577B" w:rsidRDefault="00231A74" w:rsidP="00231A74">
      <w:pPr>
        <w:spacing w:before="100" w:beforeAutospacing="1" w:after="100" w:afterAutospacing="1"/>
        <w:outlineLvl w:val="2"/>
        <w:rPr>
          <w:rFonts w:ascii="Segoe UI" w:eastAsia="Times New Roman" w:hAnsi="Segoe UI" w:cs="Segoe UI"/>
          <w:b/>
          <w:bCs/>
          <w:sz w:val="36"/>
          <w:szCs w:val="36"/>
          <w:lang w:eastAsia="en-GB"/>
        </w:rPr>
      </w:pPr>
      <w:r w:rsidRPr="00C6577B">
        <w:rPr>
          <w:rFonts w:ascii="Segoe UI" w:eastAsia="Times New Roman" w:hAnsi="Segoe UI" w:cs="Segoe UI"/>
          <w:b/>
          <w:bCs/>
          <w:sz w:val="36"/>
          <w:szCs w:val="36"/>
          <w:lang w:eastAsia="en-GB"/>
        </w:rPr>
        <w:t>Privacy and Dignity Policy for Toileting and Nappy Changing (Aligned with EYFS September 2025 Reforms)</w:t>
      </w:r>
    </w:p>
    <w:p w14:paraId="1322C744" w14:textId="77777777" w:rsidR="00231A74" w:rsidRPr="00C6577B" w:rsidRDefault="00231A74" w:rsidP="00231A74">
      <w:pPr>
        <w:spacing w:before="100" w:beforeAutospacing="1" w:after="100" w:afterAutospacing="1"/>
        <w:outlineLvl w:val="3"/>
        <w:rPr>
          <w:rFonts w:ascii="Segoe UI" w:eastAsia="Times New Roman" w:hAnsi="Segoe UI" w:cs="Segoe UI"/>
          <w:b/>
          <w:bCs/>
          <w:sz w:val="28"/>
          <w:szCs w:val="28"/>
          <w:lang w:eastAsia="en-GB"/>
        </w:rPr>
      </w:pPr>
      <w:r w:rsidRPr="00C6577B">
        <w:rPr>
          <w:rFonts w:ascii="Segoe UI" w:eastAsia="Times New Roman" w:hAnsi="Segoe UI" w:cs="Segoe UI"/>
          <w:b/>
          <w:bCs/>
          <w:sz w:val="28"/>
          <w:szCs w:val="28"/>
          <w:lang w:eastAsia="en-GB"/>
        </w:rPr>
        <w:t>Policy Statement</w:t>
      </w:r>
    </w:p>
    <w:p w14:paraId="384336E6" w14:textId="46A8F97D" w:rsidR="00231A74" w:rsidRPr="00C6577B" w:rsidRDefault="00231A74" w:rsidP="00231A74">
      <w:p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At</w:t>
      </w:r>
      <w:r w:rsidR="009B5248">
        <w:rPr>
          <w:rFonts w:ascii="Segoe UI" w:eastAsia="Times New Roman" w:hAnsi="Segoe UI" w:cs="Segoe UI"/>
          <w:sz w:val="28"/>
          <w:szCs w:val="28"/>
          <w:lang w:eastAsia="en-GB"/>
        </w:rPr>
        <w:t xml:space="preserve"> </w:t>
      </w:r>
      <w:r w:rsidR="009B5248">
        <w:rPr>
          <w:rFonts w:ascii="Segoe UI" w:hAnsi="Segoe UI" w:cs="Segoe UI"/>
          <w:sz w:val="28"/>
          <w:szCs w:val="28"/>
        </w:rPr>
        <w:t>Nanny Pat’s Childcare</w:t>
      </w:r>
      <w:r w:rsidRPr="00C6577B">
        <w:rPr>
          <w:rFonts w:ascii="Segoe UI" w:eastAsia="Times New Roman" w:hAnsi="Segoe UI" w:cs="Segoe UI"/>
          <w:sz w:val="28"/>
          <w:szCs w:val="28"/>
          <w:lang w:eastAsia="en-GB"/>
        </w:rPr>
        <w:t xml:space="preserve"> , we are committed to maintaining a safe, respectful, and hygienic environment that supports the privacy and dignity of all children during toileting and nappy changing. This policy outlines the measures we take to ensure these routines are carried out in a way that meets children's physical and emotional needs, while also complying with safeguarding and hygiene requirements under the EYFS 2025 framework.</w:t>
      </w:r>
    </w:p>
    <w:p w14:paraId="059DDC11" w14:textId="03057301" w:rsidR="00231A74" w:rsidRPr="00C6577B" w:rsidRDefault="00231A74" w:rsidP="00231A74">
      <w:pPr>
        <w:rPr>
          <w:rFonts w:ascii="Segoe UI" w:eastAsia="Times New Roman" w:hAnsi="Segoe UI" w:cs="Segoe UI"/>
          <w:sz w:val="28"/>
          <w:szCs w:val="28"/>
          <w:lang w:eastAsia="en-GB"/>
        </w:rPr>
      </w:pPr>
    </w:p>
    <w:p w14:paraId="141028BB" w14:textId="77777777" w:rsidR="00231A74" w:rsidRPr="00C6577B" w:rsidRDefault="00231A74" w:rsidP="00231A74">
      <w:pPr>
        <w:spacing w:before="100" w:beforeAutospacing="1" w:after="100" w:afterAutospacing="1"/>
        <w:outlineLvl w:val="2"/>
        <w:rPr>
          <w:rFonts w:ascii="Segoe UI" w:eastAsia="Times New Roman" w:hAnsi="Segoe UI" w:cs="Segoe UI"/>
          <w:b/>
          <w:bCs/>
          <w:sz w:val="28"/>
          <w:szCs w:val="28"/>
          <w:lang w:eastAsia="en-GB"/>
        </w:rPr>
      </w:pPr>
      <w:r w:rsidRPr="00C6577B">
        <w:rPr>
          <w:rFonts w:ascii="Segoe UI" w:eastAsia="Times New Roman" w:hAnsi="Segoe UI" w:cs="Segoe UI"/>
          <w:b/>
          <w:bCs/>
          <w:sz w:val="28"/>
          <w:szCs w:val="28"/>
          <w:lang w:eastAsia="en-GB"/>
        </w:rPr>
        <w:t>Creating a Respectful and Safe Environment</w:t>
      </w:r>
    </w:p>
    <w:p w14:paraId="4AF75C62" w14:textId="77777777" w:rsidR="00231A74" w:rsidRPr="00C6577B" w:rsidRDefault="00231A74" w:rsidP="00231A74">
      <w:pPr>
        <w:numPr>
          <w:ilvl w:val="0"/>
          <w:numId w:val="25"/>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 xml:space="preserve">All toileting and nappy changing will be conducted in a </w:t>
      </w:r>
      <w:r w:rsidRPr="00C6577B">
        <w:rPr>
          <w:rFonts w:ascii="Segoe UI" w:eastAsia="Times New Roman" w:hAnsi="Segoe UI" w:cs="Segoe UI"/>
          <w:b/>
          <w:bCs/>
          <w:sz w:val="28"/>
          <w:szCs w:val="28"/>
          <w:lang w:eastAsia="en-GB"/>
        </w:rPr>
        <w:t>calm, respectful, and supportive manner</w:t>
      </w:r>
      <w:r w:rsidRPr="00C6577B">
        <w:rPr>
          <w:rFonts w:ascii="Segoe UI" w:eastAsia="Times New Roman" w:hAnsi="Segoe UI" w:cs="Segoe UI"/>
          <w:sz w:val="28"/>
          <w:szCs w:val="28"/>
          <w:lang w:eastAsia="en-GB"/>
        </w:rPr>
        <w:t>.</w:t>
      </w:r>
    </w:p>
    <w:p w14:paraId="0E9FFC43" w14:textId="77777777" w:rsidR="00231A74" w:rsidRPr="00C6577B" w:rsidRDefault="00231A74" w:rsidP="00231A74">
      <w:pPr>
        <w:numPr>
          <w:ilvl w:val="0"/>
          <w:numId w:val="25"/>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 xml:space="preserve">Staff will engage with children using </w:t>
      </w:r>
      <w:r w:rsidRPr="00C6577B">
        <w:rPr>
          <w:rFonts w:ascii="Segoe UI" w:eastAsia="Times New Roman" w:hAnsi="Segoe UI" w:cs="Segoe UI"/>
          <w:b/>
          <w:bCs/>
          <w:sz w:val="28"/>
          <w:szCs w:val="28"/>
          <w:lang w:eastAsia="en-GB"/>
        </w:rPr>
        <w:t>positive language</w:t>
      </w:r>
      <w:r w:rsidRPr="00C6577B">
        <w:rPr>
          <w:rFonts w:ascii="Segoe UI" w:eastAsia="Times New Roman" w:hAnsi="Segoe UI" w:cs="Segoe UI"/>
          <w:sz w:val="28"/>
          <w:szCs w:val="28"/>
          <w:lang w:eastAsia="en-GB"/>
        </w:rPr>
        <w:t xml:space="preserve"> to encourage independence, build trust, and maintain comfort.</w:t>
      </w:r>
    </w:p>
    <w:p w14:paraId="70F753A5" w14:textId="076B043F" w:rsidR="00231A74" w:rsidRPr="00C6577B" w:rsidRDefault="00231A74" w:rsidP="00231A74">
      <w:pPr>
        <w:numPr>
          <w:ilvl w:val="0"/>
          <w:numId w:val="25"/>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Children’s personal needs and preferences will be acknowledged and respected throughout these routines.</w:t>
      </w:r>
    </w:p>
    <w:p w14:paraId="5B50D142" w14:textId="77777777" w:rsidR="00231A74" w:rsidRPr="00C6577B" w:rsidRDefault="00231A74" w:rsidP="00231A74">
      <w:pPr>
        <w:spacing w:before="100" w:beforeAutospacing="1" w:after="100" w:afterAutospacing="1"/>
        <w:outlineLvl w:val="2"/>
        <w:rPr>
          <w:rFonts w:ascii="Segoe UI" w:eastAsia="Times New Roman" w:hAnsi="Segoe UI" w:cs="Segoe UI"/>
          <w:b/>
          <w:bCs/>
          <w:sz w:val="28"/>
          <w:szCs w:val="28"/>
          <w:lang w:eastAsia="en-GB"/>
        </w:rPr>
      </w:pPr>
      <w:r w:rsidRPr="00C6577B">
        <w:rPr>
          <w:rFonts w:ascii="Segoe UI" w:eastAsia="Times New Roman" w:hAnsi="Segoe UI" w:cs="Segoe UI"/>
          <w:b/>
          <w:bCs/>
          <w:sz w:val="28"/>
          <w:szCs w:val="28"/>
          <w:lang w:eastAsia="en-GB"/>
        </w:rPr>
        <w:t>Supervision and Safeguarding</w:t>
      </w:r>
    </w:p>
    <w:p w14:paraId="4678B59B" w14:textId="77777777" w:rsidR="00231A74" w:rsidRPr="00C6577B" w:rsidRDefault="00231A74" w:rsidP="00231A74">
      <w:pPr>
        <w:numPr>
          <w:ilvl w:val="0"/>
          <w:numId w:val="26"/>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b/>
          <w:bCs/>
          <w:sz w:val="28"/>
          <w:szCs w:val="28"/>
          <w:lang w:eastAsia="en-GB"/>
        </w:rPr>
        <w:t>All toileting and nappy changing areas will be appropriately supervised</w:t>
      </w:r>
      <w:r w:rsidRPr="00C6577B">
        <w:rPr>
          <w:rFonts w:ascii="Segoe UI" w:eastAsia="Times New Roman" w:hAnsi="Segoe UI" w:cs="Segoe UI"/>
          <w:sz w:val="28"/>
          <w:szCs w:val="28"/>
          <w:lang w:eastAsia="en-GB"/>
        </w:rPr>
        <w:t xml:space="preserve"> while maintaining children's privacy.</w:t>
      </w:r>
    </w:p>
    <w:p w14:paraId="1FDBD2FA" w14:textId="77777777" w:rsidR="00231A74" w:rsidRPr="00C6577B" w:rsidRDefault="00231A74" w:rsidP="00231A74">
      <w:pPr>
        <w:numPr>
          <w:ilvl w:val="0"/>
          <w:numId w:val="26"/>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 xml:space="preserve">Staff will follow strict safeguarding protocols, ensuring that </w:t>
      </w:r>
      <w:r w:rsidRPr="00C6577B">
        <w:rPr>
          <w:rFonts w:ascii="Segoe UI" w:eastAsia="Times New Roman" w:hAnsi="Segoe UI" w:cs="Segoe UI"/>
          <w:b/>
          <w:bCs/>
          <w:sz w:val="28"/>
          <w:szCs w:val="28"/>
          <w:lang w:eastAsia="en-GB"/>
        </w:rPr>
        <w:t>children are never left unattended</w:t>
      </w:r>
      <w:r w:rsidRPr="00C6577B">
        <w:rPr>
          <w:rFonts w:ascii="Segoe UI" w:eastAsia="Times New Roman" w:hAnsi="Segoe UI" w:cs="Segoe UI"/>
          <w:sz w:val="28"/>
          <w:szCs w:val="28"/>
          <w:lang w:eastAsia="en-GB"/>
        </w:rPr>
        <w:t xml:space="preserve"> during these routines.</w:t>
      </w:r>
    </w:p>
    <w:p w14:paraId="6D2BF6E1" w14:textId="0516A700" w:rsidR="00231A74" w:rsidRPr="00C6577B" w:rsidRDefault="00231A74" w:rsidP="00231A74">
      <w:pPr>
        <w:numPr>
          <w:ilvl w:val="0"/>
          <w:numId w:val="26"/>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 xml:space="preserve">All staff involved in personal care are </w:t>
      </w:r>
      <w:r w:rsidRPr="00C6577B">
        <w:rPr>
          <w:rFonts w:ascii="Segoe UI" w:eastAsia="Times New Roman" w:hAnsi="Segoe UI" w:cs="Segoe UI"/>
          <w:b/>
          <w:bCs/>
          <w:sz w:val="28"/>
          <w:szCs w:val="28"/>
          <w:lang w:eastAsia="en-GB"/>
        </w:rPr>
        <w:t>suitably vetted and trained</w:t>
      </w:r>
      <w:r w:rsidRPr="00C6577B">
        <w:rPr>
          <w:rFonts w:ascii="Segoe UI" w:eastAsia="Times New Roman" w:hAnsi="Segoe UI" w:cs="Segoe UI"/>
          <w:sz w:val="28"/>
          <w:szCs w:val="28"/>
          <w:lang w:eastAsia="en-GB"/>
        </w:rPr>
        <w:t xml:space="preserve"> in safeguarding and hygiene practices.</w:t>
      </w:r>
    </w:p>
    <w:p w14:paraId="4AAAFF76" w14:textId="77777777" w:rsidR="00231A74" w:rsidRPr="00C6577B" w:rsidRDefault="00231A74" w:rsidP="00231A74">
      <w:pPr>
        <w:spacing w:before="100" w:beforeAutospacing="1" w:after="100" w:afterAutospacing="1"/>
        <w:outlineLvl w:val="2"/>
        <w:rPr>
          <w:rFonts w:ascii="Segoe UI" w:eastAsia="Times New Roman" w:hAnsi="Segoe UI" w:cs="Segoe UI"/>
          <w:b/>
          <w:bCs/>
          <w:sz w:val="28"/>
          <w:szCs w:val="28"/>
          <w:lang w:eastAsia="en-GB"/>
        </w:rPr>
      </w:pPr>
      <w:r w:rsidRPr="00C6577B">
        <w:rPr>
          <w:rFonts w:ascii="Segoe UI" w:eastAsia="Times New Roman" w:hAnsi="Segoe UI" w:cs="Segoe UI"/>
          <w:b/>
          <w:bCs/>
          <w:sz w:val="28"/>
          <w:szCs w:val="28"/>
          <w:lang w:eastAsia="en-GB"/>
        </w:rPr>
        <w:t>Balancing Privacy with Safety</w:t>
      </w:r>
    </w:p>
    <w:p w14:paraId="1D173719" w14:textId="77777777" w:rsidR="00231A74" w:rsidRPr="00C6577B" w:rsidRDefault="00231A74" w:rsidP="00231A74">
      <w:pPr>
        <w:numPr>
          <w:ilvl w:val="0"/>
          <w:numId w:val="27"/>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Toileting and changing will take place in areas that:</w:t>
      </w:r>
    </w:p>
    <w:p w14:paraId="1EA97CC5" w14:textId="77777777" w:rsidR="00231A74" w:rsidRPr="00C6577B" w:rsidRDefault="00231A74" w:rsidP="00231A74">
      <w:pPr>
        <w:numPr>
          <w:ilvl w:val="1"/>
          <w:numId w:val="27"/>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 xml:space="preserve">Offer </w:t>
      </w:r>
      <w:r w:rsidRPr="00C6577B">
        <w:rPr>
          <w:rFonts w:ascii="Segoe UI" w:eastAsia="Times New Roman" w:hAnsi="Segoe UI" w:cs="Segoe UI"/>
          <w:b/>
          <w:bCs/>
          <w:sz w:val="28"/>
          <w:szCs w:val="28"/>
          <w:lang w:eastAsia="en-GB"/>
        </w:rPr>
        <w:t>privacy from other children and adults</w:t>
      </w:r>
    </w:p>
    <w:p w14:paraId="67245E5E" w14:textId="77777777" w:rsidR="00231A74" w:rsidRPr="00C6577B" w:rsidRDefault="00231A74" w:rsidP="00231A74">
      <w:pPr>
        <w:numPr>
          <w:ilvl w:val="1"/>
          <w:numId w:val="27"/>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lastRenderedPageBreak/>
        <w:t xml:space="preserve">Allow </w:t>
      </w:r>
      <w:r w:rsidRPr="00C6577B">
        <w:rPr>
          <w:rFonts w:ascii="Segoe UI" w:eastAsia="Times New Roman" w:hAnsi="Segoe UI" w:cs="Segoe UI"/>
          <w:b/>
          <w:bCs/>
          <w:sz w:val="28"/>
          <w:szCs w:val="28"/>
          <w:lang w:eastAsia="en-GB"/>
        </w:rPr>
        <w:t>visual or auditory supervision</w:t>
      </w:r>
      <w:r w:rsidRPr="00C6577B">
        <w:rPr>
          <w:rFonts w:ascii="Segoe UI" w:eastAsia="Times New Roman" w:hAnsi="Segoe UI" w:cs="Segoe UI"/>
          <w:sz w:val="28"/>
          <w:szCs w:val="28"/>
          <w:lang w:eastAsia="en-GB"/>
        </w:rPr>
        <w:t xml:space="preserve"> for safeguarding purposes</w:t>
      </w:r>
    </w:p>
    <w:p w14:paraId="79451CF4" w14:textId="77777777" w:rsidR="00231A74" w:rsidRPr="00C6577B" w:rsidRDefault="00231A74" w:rsidP="00231A74">
      <w:pPr>
        <w:numPr>
          <w:ilvl w:val="1"/>
          <w:numId w:val="27"/>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 xml:space="preserve">Are </w:t>
      </w:r>
      <w:r w:rsidRPr="00C6577B">
        <w:rPr>
          <w:rFonts w:ascii="Segoe UI" w:eastAsia="Times New Roman" w:hAnsi="Segoe UI" w:cs="Segoe UI"/>
          <w:b/>
          <w:bCs/>
          <w:sz w:val="28"/>
          <w:szCs w:val="28"/>
          <w:lang w:eastAsia="en-GB"/>
        </w:rPr>
        <w:t>secure, clean, and fit for purpose</w:t>
      </w:r>
    </w:p>
    <w:p w14:paraId="76A6116C" w14:textId="0FF8EA77" w:rsidR="00231A74" w:rsidRPr="00C6577B" w:rsidRDefault="00231A74" w:rsidP="00231A74">
      <w:pPr>
        <w:numPr>
          <w:ilvl w:val="0"/>
          <w:numId w:val="27"/>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Curtains, partitions, or doors will be used where possible to promote privacy without compromising supervision.</w:t>
      </w:r>
    </w:p>
    <w:p w14:paraId="5BF75458" w14:textId="77777777" w:rsidR="00231A74" w:rsidRPr="00C6577B" w:rsidRDefault="00231A74" w:rsidP="00231A74">
      <w:pPr>
        <w:spacing w:before="100" w:beforeAutospacing="1" w:after="100" w:afterAutospacing="1"/>
        <w:outlineLvl w:val="2"/>
        <w:rPr>
          <w:rFonts w:ascii="Segoe UI" w:eastAsia="Times New Roman" w:hAnsi="Segoe UI" w:cs="Segoe UI"/>
          <w:b/>
          <w:bCs/>
          <w:sz w:val="28"/>
          <w:szCs w:val="28"/>
          <w:lang w:eastAsia="en-GB"/>
        </w:rPr>
      </w:pPr>
      <w:r w:rsidRPr="00C6577B">
        <w:rPr>
          <w:rFonts w:ascii="Segoe UI" w:eastAsia="Times New Roman" w:hAnsi="Segoe UI" w:cs="Segoe UI"/>
          <w:b/>
          <w:bCs/>
          <w:sz w:val="28"/>
          <w:szCs w:val="28"/>
          <w:lang w:eastAsia="en-GB"/>
        </w:rPr>
        <w:t>Consent and Communication</w:t>
      </w:r>
    </w:p>
    <w:p w14:paraId="3A6B9467" w14:textId="77777777" w:rsidR="00231A74" w:rsidRPr="00C6577B" w:rsidRDefault="00231A74" w:rsidP="00231A74">
      <w:pPr>
        <w:numPr>
          <w:ilvl w:val="0"/>
          <w:numId w:val="28"/>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 xml:space="preserve">Children will be </w:t>
      </w:r>
      <w:r w:rsidRPr="00C6577B">
        <w:rPr>
          <w:rFonts w:ascii="Segoe UI" w:eastAsia="Times New Roman" w:hAnsi="Segoe UI" w:cs="Segoe UI"/>
          <w:b/>
          <w:bCs/>
          <w:sz w:val="28"/>
          <w:szCs w:val="28"/>
          <w:lang w:eastAsia="en-GB"/>
        </w:rPr>
        <w:t>encouraged to express their preferences</w:t>
      </w:r>
      <w:r w:rsidRPr="00C6577B">
        <w:rPr>
          <w:rFonts w:ascii="Segoe UI" w:eastAsia="Times New Roman" w:hAnsi="Segoe UI" w:cs="Segoe UI"/>
          <w:sz w:val="28"/>
          <w:szCs w:val="28"/>
          <w:lang w:eastAsia="en-GB"/>
        </w:rPr>
        <w:t xml:space="preserve"> and given as much autonomy as is developmentally appropriate during nappy changing and toileting.</w:t>
      </w:r>
    </w:p>
    <w:p w14:paraId="4C29047D" w14:textId="77777777" w:rsidR="00231A74" w:rsidRPr="00C6577B" w:rsidRDefault="00231A74" w:rsidP="00231A74">
      <w:pPr>
        <w:numPr>
          <w:ilvl w:val="0"/>
          <w:numId w:val="28"/>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 xml:space="preserve">Parents or legal guardians will be informed of the </w:t>
      </w:r>
      <w:r w:rsidRPr="00C6577B">
        <w:rPr>
          <w:rFonts w:ascii="Segoe UI" w:eastAsia="Times New Roman" w:hAnsi="Segoe UI" w:cs="Segoe UI"/>
          <w:b/>
          <w:bCs/>
          <w:sz w:val="28"/>
          <w:szCs w:val="28"/>
          <w:lang w:eastAsia="en-GB"/>
        </w:rPr>
        <w:t>toileting routines and hygiene practices</w:t>
      </w:r>
      <w:r w:rsidRPr="00C6577B">
        <w:rPr>
          <w:rFonts w:ascii="Segoe UI" w:eastAsia="Times New Roman" w:hAnsi="Segoe UI" w:cs="Segoe UI"/>
          <w:sz w:val="28"/>
          <w:szCs w:val="28"/>
          <w:lang w:eastAsia="en-GB"/>
        </w:rPr>
        <w:t xml:space="preserve"> in place and are encouraged to share their child’s toileting habits and preferences.</w:t>
      </w:r>
    </w:p>
    <w:p w14:paraId="38E94A7D" w14:textId="32428D95" w:rsidR="00231A74" w:rsidRPr="00C6577B" w:rsidRDefault="00231A74" w:rsidP="00231A74">
      <w:pPr>
        <w:numPr>
          <w:ilvl w:val="0"/>
          <w:numId w:val="28"/>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Changes in routines or any toileting concerns will be communicated with parents promptly.</w:t>
      </w:r>
    </w:p>
    <w:p w14:paraId="68DB662A" w14:textId="77777777" w:rsidR="00231A74" w:rsidRPr="00C6577B" w:rsidRDefault="00231A74" w:rsidP="00231A74">
      <w:pPr>
        <w:spacing w:before="100" w:beforeAutospacing="1" w:after="100" w:afterAutospacing="1"/>
        <w:outlineLvl w:val="2"/>
        <w:rPr>
          <w:rFonts w:ascii="Segoe UI" w:eastAsia="Times New Roman" w:hAnsi="Segoe UI" w:cs="Segoe UI"/>
          <w:b/>
          <w:bCs/>
          <w:sz w:val="28"/>
          <w:szCs w:val="28"/>
          <w:lang w:eastAsia="en-GB"/>
        </w:rPr>
      </w:pPr>
      <w:r w:rsidRPr="00C6577B">
        <w:rPr>
          <w:rFonts w:ascii="Segoe UI" w:eastAsia="Times New Roman" w:hAnsi="Segoe UI" w:cs="Segoe UI"/>
          <w:b/>
          <w:bCs/>
          <w:sz w:val="28"/>
          <w:szCs w:val="28"/>
          <w:lang w:eastAsia="en-GB"/>
        </w:rPr>
        <w:t>Hygiene and Infection Control</w:t>
      </w:r>
    </w:p>
    <w:p w14:paraId="43EB4169" w14:textId="77777777" w:rsidR="00231A74" w:rsidRPr="00C6577B" w:rsidRDefault="00231A74" w:rsidP="00231A74">
      <w:pPr>
        <w:numPr>
          <w:ilvl w:val="0"/>
          <w:numId w:val="29"/>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 xml:space="preserve">Hands will be </w:t>
      </w:r>
      <w:r w:rsidRPr="00C6577B">
        <w:rPr>
          <w:rFonts w:ascii="Segoe UI" w:eastAsia="Times New Roman" w:hAnsi="Segoe UI" w:cs="Segoe UI"/>
          <w:b/>
          <w:bCs/>
          <w:sz w:val="28"/>
          <w:szCs w:val="28"/>
          <w:lang w:eastAsia="en-GB"/>
        </w:rPr>
        <w:t>washed and dried before and after each nappy change or toileting routine</w:t>
      </w:r>
      <w:r w:rsidRPr="00C6577B">
        <w:rPr>
          <w:rFonts w:ascii="Segoe UI" w:eastAsia="Times New Roman" w:hAnsi="Segoe UI" w:cs="Segoe UI"/>
          <w:sz w:val="28"/>
          <w:szCs w:val="28"/>
          <w:lang w:eastAsia="en-GB"/>
        </w:rPr>
        <w:t>.</w:t>
      </w:r>
    </w:p>
    <w:p w14:paraId="33391F0E" w14:textId="77777777" w:rsidR="00231A74" w:rsidRPr="00C6577B" w:rsidRDefault="00231A74" w:rsidP="00231A74">
      <w:pPr>
        <w:numPr>
          <w:ilvl w:val="0"/>
          <w:numId w:val="29"/>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Disposable gloves and aprons will be worn during all personal care tasks and disposed of safely.</w:t>
      </w:r>
    </w:p>
    <w:p w14:paraId="3169219F" w14:textId="77777777" w:rsidR="00231A74" w:rsidRPr="00C6577B" w:rsidRDefault="00231A74" w:rsidP="00231A74">
      <w:pPr>
        <w:numPr>
          <w:ilvl w:val="0"/>
          <w:numId w:val="29"/>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b/>
          <w:bCs/>
          <w:sz w:val="28"/>
          <w:szCs w:val="28"/>
          <w:lang w:eastAsia="en-GB"/>
        </w:rPr>
        <w:t>Changing mats and toilet areas will be cleaned and sanitised</w:t>
      </w:r>
      <w:r w:rsidRPr="00C6577B">
        <w:rPr>
          <w:rFonts w:ascii="Segoe UI" w:eastAsia="Times New Roman" w:hAnsi="Segoe UI" w:cs="Segoe UI"/>
          <w:sz w:val="28"/>
          <w:szCs w:val="28"/>
          <w:lang w:eastAsia="en-GB"/>
        </w:rPr>
        <w:t xml:space="preserve"> after every use.</w:t>
      </w:r>
    </w:p>
    <w:p w14:paraId="6E88C495" w14:textId="234FE9AC" w:rsidR="00231A74" w:rsidRPr="00C6577B" w:rsidRDefault="00231A74" w:rsidP="00231A74">
      <w:pPr>
        <w:numPr>
          <w:ilvl w:val="0"/>
          <w:numId w:val="29"/>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 xml:space="preserve">Soiled nappies will be </w:t>
      </w:r>
      <w:r w:rsidRPr="00C6577B">
        <w:rPr>
          <w:rFonts w:ascii="Segoe UI" w:eastAsia="Times New Roman" w:hAnsi="Segoe UI" w:cs="Segoe UI"/>
          <w:b/>
          <w:bCs/>
          <w:sz w:val="28"/>
          <w:szCs w:val="28"/>
          <w:lang w:eastAsia="en-GB"/>
        </w:rPr>
        <w:t>disposed of hygienically and in accordance with waste regulations</w:t>
      </w:r>
      <w:r w:rsidRPr="00C6577B">
        <w:rPr>
          <w:rFonts w:ascii="Segoe UI" w:eastAsia="Times New Roman" w:hAnsi="Segoe UI" w:cs="Segoe UI"/>
          <w:sz w:val="28"/>
          <w:szCs w:val="28"/>
          <w:lang w:eastAsia="en-GB"/>
        </w:rPr>
        <w:t>.</w:t>
      </w:r>
    </w:p>
    <w:p w14:paraId="0FEA8A48" w14:textId="77777777" w:rsidR="00231A74" w:rsidRPr="00C6577B" w:rsidRDefault="00231A74" w:rsidP="00231A74">
      <w:pPr>
        <w:spacing w:before="100" w:beforeAutospacing="1" w:after="100" w:afterAutospacing="1"/>
        <w:outlineLvl w:val="2"/>
        <w:rPr>
          <w:rFonts w:ascii="Segoe UI" w:eastAsia="Times New Roman" w:hAnsi="Segoe UI" w:cs="Segoe UI"/>
          <w:b/>
          <w:bCs/>
          <w:sz w:val="28"/>
          <w:szCs w:val="28"/>
          <w:lang w:eastAsia="en-GB"/>
        </w:rPr>
      </w:pPr>
      <w:r w:rsidRPr="00C6577B">
        <w:rPr>
          <w:rFonts w:ascii="Segoe UI" w:eastAsia="Times New Roman" w:hAnsi="Segoe UI" w:cs="Segoe UI"/>
          <w:b/>
          <w:bCs/>
          <w:sz w:val="28"/>
          <w:szCs w:val="28"/>
          <w:lang w:eastAsia="en-GB"/>
        </w:rPr>
        <w:t>Encouraging Independence</w:t>
      </w:r>
    </w:p>
    <w:p w14:paraId="33C7B344" w14:textId="77777777" w:rsidR="00231A74" w:rsidRPr="00C6577B" w:rsidRDefault="00231A74" w:rsidP="00231A74">
      <w:pPr>
        <w:numPr>
          <w:ilvl w:val="0"/>
          <w:numId w:val="30"/>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As children develop, they will be supported to:</w:t>
      </w:r>
    </w:p>
    <w:p w14:paraId="0F34F9A5" w14:textId="77777777" w:rsidR="00231A74" w:rsidRPr="00C6577B" w:rsidRDefault="00231A74" w:rsidP="00231A74">
      <w:pPr>
        <w:numPr>
          <w:ilvl w:val="1"/>
          <w:numId w:val="30"/>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Understand their bodily functions</w:t>
      </w:r>
    </w:p>
    <w:p w14:paraId="7E59DC6B" w14:textId="77777777" w:rsidR="00231A74" w:rsidRPr="00C6577B" w:rsidRDefault="00231A74" w:rsidP="00231A74">
      <w:pPr>
        <w:numPr>
          <w:ilvl w:val="1"/>
          <w:numId w:val="30"/>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Use the toilet independently</w:t>
      </w:r>
    </w:p>
    <w:p w14:paraId="5869FEE3" w14:textId="77777777" w:rsidR="00231A74" w:rsidRPr="00C6577B" w:rsidRDefault="00231A74" w:rsidP="00231A74">
      <w:pPr>
        <w:numPr>
          <w:ilvl w:val="1"/>
          <w:numId w:val="30"/>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Wash and dry their hands correctly</w:t>
      </w:r>
    </w:p>
    <w:p w14:paraId="212FEF36" w14:textId="69BF991A" w:rsidR="00231A74" w:rsidRPr="00C6577B" w:rsidRDefault="00231A74" w:rsidP="00231A74">
      <w:pPr>
        <w:numPr>
          <w:ilvl w:val="0"/>
          <w:numId w:val="30"/>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 xml:space="preserve">Staff will use age-appropriate encouragement to </w:t>
      </w:r>
      <w:r w:rsidRPr="00C6577B">
        <w:rPr>
          <w:rFonts w:ascii="Segoe UI" w:eastAsia="Times New Roman" w:hAnsi="Segoe UI" w:cs="Segoe UI"/>
          <w:b/>
          <w:bCs/>
          <w:sz w:val="28"/>
          <w:szCs w:val="28"/>
          <w:lang w:eastAsia="en-GB"/>
        </w:rPr>
        <w:t>foster confidence and independence</w:t>
      </w:r>
      <w:r w:rsidRPr="00C6577B">
        <w:rPr>
          <w:rFonts w:ascii="Segoe UI" w:eastAsia="Times New Roman" w:hAnsi="Segoe UI" w:cs="Segoe UI"/>
          <w:sz w:val="28"/>
          <w:szCs w:val="28"/>
          <w:lang w:eastAsia="en-GB"/>
        </w:rPr>
        <w:t xml:space="preserve"> in toileting routines.</w:t>
      </w:r>
    </w:p>
    <w:p w14:paraId="46F8BB77" w14:textId="77777777" w:rsidR="00231A74" w:rsidRPr="00C6577B" w:rsidRDefault="00231A74" w:rsidP="00231A74">
      <w:pPr>
        <w:spacing w:before="100" w:beforeAutospacing="1" w:after="100" w:afterAutospacing="1"/>
        <w:outlineLvl w:val="2"/>
        <w:rPr>
          <w:rFonts w:ascii="Segoe UI" w:eastAsia="Times New Roman" w:hAnsi="Segoe UI" w:cs="Segoe UI"/>
          <w:b/>
          <w:bCs/>
          <w:sz w:val="28"/>
          <w:szCs w:val="28"/>
          <w:lang w:eastAsia="en-GB"/>
        </w:rPr>
      </w:pPr>
      <w:r w:rsidRPr="00C6577B">
        <w:rPr>
          <w:rFonts w:ascii="Segoe UI" w:eastAsia="Times New Roman" w:hAnsi="Segoe UI" w:cs="Segoe UI"/>
          <w:b/>
          <w:bCs/>
          <w:sz w:val="28"/>
          <w:szCs w:val="28"/>
          <w:lang w:eastAsia="en-GB"/>
        </w:rPr>
        <w:t>Record Keeping</w:t>
      </w:r>
    </w:p>
    <w:p w14:paraId="4F3C9DB2" w14:textId="77777777" w:rsidR="00231A74" w:rsidRPr="00C6577B" w:rsidRDefault="00231A74" w:rsidP="00231A74">
      <w:pPr>
        <w:numPr>
          <w:ilvl w:val="0"/>
          <w:numId w:val="31"/>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lastRenderedPageBreak/>
        <w:t>A record of nappy changes and toileting will be kept for each child, noting:</w:t>
      </w:r>
    </w:p>
    <w:p w14:paraId="637A8ADB" w14:textId="77777777" w:rsidR="00231A74" w:rsidRPr="00C6577B" w:rsidRDefault="00231A74" w:rsidP="00231A74">
      <w:pPr>
        <w:numPr>
          <w:ilvl w:val="1"/>
          <w:numId w:val="31"/>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Time of change or visit</w:t>
      </w:r>
    </w:p>
    <w:p w14:paraId="6F2DE18D" w14:textId="77777777" w:rsidR="00231A74" w:rsidRPr="00C6577B" w:rsidRDefault="00231A74" w:rsidP="00231A74">
      <w:pPr>
        <w:numPr>
          <w:ilvl w:val="1"/>
          <w:numId w:val="31"/>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Any issues or concerns (e.g. signs of infection, constipation, rash)</w:t>
      </w:r>
    </w:p>
    <w:p w14:paraId="0E8664A0" w14:textId="5CE89D3A" w:rsidR="00231A74" w:rsidRPr="00C6577B" w:rsidRDefault="00231A74" w:rsidP="00231A74">
      <w:pPr>
        <w:numPr>
          <w:ilvl w:val="1"/>
          <w:numId w:val="31"/>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Support provided and any parent communications</w:t>
      </w:r>
    </w:p>
    <w:p w14:paraId="54CF1502" w14:textId="77777777" w:rsidR="00231A74" w:rsidRPr="00C6577B" w:rsidRDefault="00231A74" w:rsidP="00231A74">
      <w:pPr>
        <w:spacing w:before="100" w:beforeAutospacing="1" w:after="100" w:afterAutospacing="1"/>
        <w:outlineLvl w:val="2"/>
        <w:rPr>
          <w:rFonts w:ascii="Segoe UI" w:eastAsia="Times New Roman" w:hAnsi="Segoe UI" w:cs="Segoe UI"/>
          <w:b/>
          <w:bCs/>
          <w:sz w:val="28"/>
          <w:szCs w:val="28"/>
          <w:lang w:eastAsia="en-GB"/>
        </w:rPr>
      </w:pPr>
      <w:r w:rsidRPr="00C6577B">
        <w:rPr>
          <w:rFonts w:ascii="Segoe UI" w:eastAsia="Times New Roman" w:hAnsi="Segoe UI" w:cs="Segoe UI"/>
          <w:b/>
          <w:bCs/>
          <w:sz w:val="28"/>
          <w:szCs w:val="28"/>
          <w:lang w:eastAsia="en-GB"/>
        </w:rPr>
        <w:t>Staff Training</w:t>
      </w:r>
    </w:p>
    <w:p w14:paraId="2765C120" w14:textId="77777777" w:rsidR="00231A74" w:rsidRPr="00C6577B" w:rsidRDefault="00231A74" w:rsidP="00231A74">
      <w:pPr>
        <w:numPr>
          <w:ilvl w:val="0"/>
          <w:numId w:val="32"/>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All staff involved in personal care tasks will receive:</w:t>
      </w:r>
    </w:p>
    <w:p w14:paraId="05AEA279" w14:textId="77777777" w:rsidR="00231A74" w:rsidRPr="00C6577B" w:rsidRDefault="00231A74" w:rsidP="00231A74">
      <w:pPr>
        <w:numPr>
          <w:ilvl w:val="1"/>
          <w:numId w:val="32"/>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b/>
          <w:bCs/>
          <w:sz w:val="28"/>
          <w:szCs w:val="28"/>
          <w:lang w:eastAsia="en-GB"/>
        </w:rPr>
        <w:t>Safeguarding training</w:t>
      </w:r>
    </w:p>
    <w:p w14:paraId="179BB821" w14:textId="77777777" w:rsidR="00231A74" w:rsidRPr="00C6577B" w:rsidRDefault="00231A74" w:rsidP="00231A74">
      <w:pPr>
        <w:numPr>
          <w:ilvl w:val="1"/>
          <w:numId w:val="32"/>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b/>
          <w:bCs/>
          <w:sz w:val="28"/>
          <w:szCs w:val="28"/>
          <w:lang w:eastAsia="en-GB"/>
        </w:rPr>
        <w:t>Hygiene and infection control training</w:t>
      </w:r>
    </w:p>
    <w:p w14:paraId="564F3958" w14:textId="10379639" w:rsidR="00231A74" w:rsidRPr="00C6577B" w:rsidRDefault="00231A74" w:rsidP="00231A74">
      <w:pPr>
        <w:numPr>
          <w:ilvl w:val="1"/>
          <w:numId w:val="32"/>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b/>
          <w:bCs/>
          <w:sz w:val="28"/>
          <w:szCs w:val="28"/>
          <w:lang w:eastAsia="en-GB"/>
        </w:rPr>
        <w:t>Training on promoting privacy, dignity, and emotional wellbeing</w:t>
      </w:r>
    </w:p>
    <w:p w14:paraId="3857B84A" w14:textId="77777777" w:rsidR="00231A74" w:rsidRPr="00C6577B" w:rsidRDefault="00231A74" w:rsidP="00231A74">
      <w:pPr>
        <w:spacing w:before="100" w:beforeAutospacing="1" w:after="100" w:afterAutospacing="1"/>
        <w:outlineLvl w:val="2"/>
        <w:rPr>
          <w:rFonts w:ascii="Segoe UI" w:eastAsia="Times New Roman" w:hAnsi="Segoe UI" w:cs="Segoe UI"/>
          <w:b/>
          <w:bCs/>
          <w:sz w:val="28"/>
          <w:szCs w:val="28"/>
          <w:lang w:eastAsia="en-GB"/>
        </w:rPr>
      </w:pPr>
      <w:r w:rsidRPr="00C6577B">
        <w:rPr>
          <w:rFonts w:ascii="Segoe UI" w:eastAsia="Times New Roman" w:hAnsi="Segoe UI" w:cs="Segoe UI"/>
          <w:b/>
          <w:bCs/>
          <w:sz w:val="28"/>
          <w:szCs w:val="28"/>
          <w:lang w:eastAsia="en-GB"/>
        </w:rPr>
        <w:t>Alignment with EYFS 2025 Changes</w:t>
      </w:r>
    </w:p>
    <w:p w14:paraId="1845C820" w14:textId="77777777" w:rsidR="00231A74" w:rsidRPr="00C6577B" w:rsidRDefault="00231A74" w:rsidP="00231A74">
      <w:p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This policy supports the 2025 EYFS safeguarding reforms, which require early years settings to:</w:t>
      </w:r>
    </w:p>
    <w:p w14:paraId="481B33EA" w14:textId="77777777" w:rsidR="00231A74" w:rsidRPr="00C6577B" w:rsidRDefault="00231A74" w:rsidP="00231A74">
      <w:pPr>
        <w:numPr>
          <w:ilvl w:val="0"/>
          <w:numId w:val="33"/>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b/>
          <w:bCs/>
          <w:sz w:val="28"/>
          <w:szCs w:val="28"/>
          <w:lang w:eastAsia="en-GB"/>
        </w:rPr>
        <w:t>Balance children’s need for privacy with safeguarding requirements</w:t>
      </w:r>
    </w:p>
    <w:p w14:paraId="56A36C00" w14:textId="77777777" w:rsidR="00231A74" w:rsidRPr="00C6577B" w:rsidRDefault="00231A74" w:rsidP="00231A74">
      <w:pPr>
        <w:numPr>
          <w:ilvl w:val="0"/>
          <w:numId w:val="33"/>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 xml:space="preserve">Ensure that </w:t>
      </w:r>
      <w:r w:rsidRPr="00C6577B">
        <w:rPr>
          <w:rFonts w:ascii="Segoe UI" w:eastAsia="Times New Roman" w:hAnsi="Segoe UI" w:cs="Segoe UI"/>
          <w:b/>
          <w:bCs/>
          <w:sz w:val="28"/>
          <w:szCs w:val="28"/>
          <w:lang w:eastAsia="en-GB"/>
        </w:rPr>
        <w:t>toileting and changing areas are safe, hygienic, and supervised</w:t>
      </w:r>
    </w:p>
    <w:p w14:paraId="56732D97" w14:textId="77777777" w:rsidR="00231A74" w:rsidRPr="00C6577B" w:rsidRDefault="00231A74" w:rsidP="00231A74">
      <w:pPr>
        <w:numPr>
          <w:ilvl w:val="0"/>
          <w:numId w:val="33"/>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 xml:space="preserve">Promote practices that </w:t>
      </w:r>
      <w:r w:rsidRPr="00C6577B">
        <w:rPr>
          <w:rFonts w:ascii="Segoe UI" w:eastAsia="Times New Roman" w:hAnsi="Segoe UI" w:cs="Segoe UI"/>
          <w:b/>
          <w:bCs/>
          <w:sz w:val="28"/>
          <w:szCs w:val="28"/>
          <w:lang w:eastAsia="en-GB"/>
        </w:rPr>
        <w:t>respect children's dignity</w:t>
      </w:r>
      <w:r w:rsidRPr="00C6577B">
        <w:rPr>
          <w:rFonts w:ascii="Segoe UI" w:eastAsia="Times New Roman" w:hAnsi="Segoe UI" w:cs="Segoe UI"/>
          <w:sz w:val="28"/>
          <w:szCs w:val="28"/>
          <w:lang w:eastAsia="en-GB"/>
        </w:rPr>
        <w:t xml:space="preserve"> while maintaining staff vigilance and transparency</w:t>
      </w:r>
    </w:p>
    <w:p w14:paraId="38EA8D06" w14:textId="68EC268A" w:rsidR="00231A74" w:rsidRPr="00C6577B" w:rsidRDefault="00231A74" w:rsidP="00231A74">
      <w:pPr>
        <w:numPr>
          <w:ilvl w:val="0"/>
          <w:numId w:val="33"/>
        </w:numPr>
        <w:spacing w:before="100" w:beforeAutospacing="1" w:after="100" w:afterAutospacing="1"/>
        <w:rPr>
          <w:rFonts w:ascii="Segoe UI" w:eastAsia="Times New Roman" w:hAnsi="Segoe UI" w:cs="Segoe UI"/>
          <w:sz w:val="28"/>
          <w:szCs w:val="28"/>
          <w:lang w:eastAsia="en-GB"/>
        </w:rPr>
      </w:pPr>
      <w:r w:rsidRPr="00C6577B">
        <w:rPr>
          <w:rFonts w:ascii="Segoe UI" w:eastAsia="Times New Roman" w:hAnsi="Segoe UI" w:cs="Segoe UI"/>
          <w:sz w:val="28"/>
          <w:szCs w:val="28"/>
          <w:lang w:eastAsia="en-GB"/>
        </w:rPr>
        <w:t xml:space="preserve">Train staff to deliver </w:t>
      </w:r>
      <w:r w:rsidRPr="00C6577B">
        <w:rPr>
          <w:rFonts w:ascii="Segoe UI" w:eastAsia="Times New Roman" w:hAnsi="Segoe UI" w:cs="Segoe UI"/>
          <w:b/>
          <w:bCs/>
          <w:sz w:val="28"/>
          <w:szCs w:val="28"/>
          <w:lang w:eastAsia="en-GB"/>
        </w:rPr>
        <w:t>developmentally appropriate and sensitive personal care</w:t>
      </w:r>
    </w:p>
    <w:p w14:paraId="7FE0CA36" w14:textId="77777777" w:rsidR="007520F2" w:rsidRDefault="007520F2" w:rsidP="007520F2">
      <w:pPr>
        <w:rPr>
          <w:rFonts w:ascii="Segoe UI" w:eastAsia="Times New Roman" w:hAnsi="Segoe UI" w:cs="Segoe UI"/>
          <w:sz w:val="28"/>
          <w:szCs w:val="28"/>
          <w:lang w:eastAsia="en-GB"/>
        </w:rPr>
      </w:pPr>
      <w:r>
        <w:rPr>
          <w:rFonts w:ascii="Segoe UI" w:eastAsia="Times New Roman" w:hAnsi="Segoe UI" w:cs="Segoe UI"/>
          <w:sz w:val="28"/>
          <w:szCs w:val="28"/>
          <w:lang w:eastAsia="en-GB"/>
        </w:rPr>
        <w:t>Signed: Angela Williams</w:t>
      </w:r>
    </w:p>
    <w:p w14:paraId="6DBA7BFD" w14:textId="77777777" w:rsidR="007520F2" w:rsidRDefault="007520F2" w:rsidP="007520F2">
      <w:pPr>
        <w:rPr>
          <w:rFonts w:ascii="Segoe UI" w:eastAsia="Times New Roman" w:hAnsi="Segoe UI" w:cs="Segoe UI"/>
          <w:sz w:val="28"/>
          <w:szCs w:val="28"/>
          <w:lang w:eastAsia="en-GB"/>
        </w:rPr>
      </w:pPr>
      <w:r>
        <w:rPr>
          <w:rFonts w:ascii="Segoe UI" w:eastAsia="Times New Roman" w:hAnsi="Segoe UI" w:cs="Segoe UI"/>
          <w:sz w:val="28"/>
          <w:szCs w:val="28"/>
          <w:lang w:eastAsia="en-GB"/>
        </w:rPr>
        <w:t>Date: September 2025</w:t>
      </w:r>
    </w:p>
    <w:p w14:paraId="7A75E530" w14:textId="233FDB1E" w:rsidR="0086255E" w:rsidRPr="00C6577B" w:rsidRDefault="0086255E" w:rsidP="00231A74">
      <w:pPr>
        <w:rPr>
          <w:rFonts w:ascii="Segoe UI" w:hAnsi="Segoe UI" w:cs="Segoe UI"/>
        </w:rPr>
      </w:pPr>
    </w:p>
    <w:sectPr w:rsidR="0086255E" w:rsidRPr="00C6577B" w:rsidSect="00F90A70">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E42BD" w14:textId="77777777" w:rsidR="00154B26" w:rsidRDefault="00154B26" w:rsidP="00461B71">
      <w:r>
        <w:separator/>
      </w:r>
    </w:p>
  </w:endnote>
  <w:endnote w:type="continuationSeparator" w:id="0">
    <w:p w14:paraId="51B59748" w14:textId="77777777" w:rsidR="00154B26" w:rsidRDefault="00154B26" w:rsidP="0046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F88C" w14:textId="52FC1BAE" w:rsidR="00461B71" w:rsidRDefault="00461B71" w:rsidP="00461B71">
    <w:pPr>
      <w:pStyle w:val="Footer"/>
      <w:jc w:val="center"/>
    </w:pPr>
    <w:r>
      <w:t>© www.</w:t>
    </w:r>
    <w:r w:rsidR="007520F2">
      <w:t>nannhypats.com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3852" w14:textId="77777777" w:rsidR="00154B26" w:rsidRDefault="00154B26" w:rsidP="00461B71">
      <w:r>
        <w:separator/>
      </w:r>
    </w:p>
  </w:footnote>
  <w:footnote w:type="continuationSeparator" w:id="0">
    <w:p w14:paraId="10AC26CC" w14:textId="77777777" w:rsidR="00154B26" w:rsidRDefault="00154B26" w:rsidP="0046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5738AE"/>
    <w:multiLevelType w:val="multilevel"/>
    <w:tmpl w:val="31AE4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0B42EF2"/>
    <w:multiLevelType w:val="multilevel"/>
    <w:tmpl w:val="5876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92593E"/>
    <w:multiLevelType w:val="multilevel"/>
    <w:tmpl w:val="AB88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057EEA"/>
    <w:multiLevelType w:val="multilevel"/>
    <w:tmpl w:val="420AE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3F47A0"/>
    <w:multiLevelType w:val="multilevel"/>
    <w:tmpl w:val="0E48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C57B39"/>
    <w:multiLevelType w:val="multilevel"/>
    <w:tmpl w:val="F94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D00063"/>
    <w:multiLevelType w:val="multilevel"/>
    <w:tmpl w:val="F948F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223BF1"/>
    <w:multiLevelType w:val="multilevel"/>
    <w:tmpl w:val="B752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871E40"/>
    <w:multiLevelType w:val="multilevel"/>
    <w:tmpl w:val="80C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2C2C8E"/>
    <w:multiLevelType w:val="multilevel"/>
    <w:tmpl w:val="DD2A1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8D3952"/>
    <w:multiLevelType w:val="multilevel"/>
    <w:tmpl w:val="5BB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5B78F4"/>
    <w:multiLevelType w:val="multilevel"/>
    <w:tmpl w:val="15BA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122B0A"/>
    <w:multiLevelType w:val="multilevel"/>
    <w:tmpl w:val="C52C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D63502"/>
    <w:multiLevelType w:val="multilevel"/>
    <w:tmpl w:val="9748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CB7B22"/>
    <w:multiLevelType w:val="multilevel"/>
    <w:tmpl w:val="3726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282606"/>
    <w:multiLevelType w:val="multilevel"/>
    <w:tmpl w:val="D4B0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610AF2"/>
    <w:multiLevelType w:val="multilevel"/>
    <w:tmpl w:val="4E4C5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291F27"/>
    <w:multiLevelType w:val="multilevel"/>
    <w:tmpl w:val="807E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101E85"/>
    <w:multiLevelType w:val="multilevel"/>
    <w:tmpl w:val="2BC8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92169A"/>
    <w:multiLevelType w:val="multilevel"/>
    <w:tmpl w:val="803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0176D4"/>
    <w:multiLevelType w:val="multilevel"/>
    <w:tmpl w:val="F230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501C5A"/>
    <w:multiLevelType w:val="multilevel"/>
    <w:tmpl w:val="CC94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EA7FC8"/>
    <w:multiLevelType w:val="multilevel"/>
    <w:tmpl w:val="DA78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FD0A6B"/>
    <w:multiLevelType w:val="multilevel"/>
    <w:tmpl w:val="CB68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455E22"/>
    <w:multiLevelType w:val="multilevel"/>
    <w:tmpl w:val="1E308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663349">
    <w:abstractNumId w:val="0"/>
  </w:num>
  <w:num w:numId="2" w16cid:durableId="808980420">
    <w:abstractNumId w:val="1"/>
  </w:num>
  <w:num w:numId="3" w16cid:durableId="1390378110">
    <w:abstractNumId w:val="2"/>
  </w:num>
  <w:num w:numId="4" w16cid:durableId="1542086822">
    <w:abstractNumId w:val="3"/>
  </w:num>
  <w:num w:numId="5" w16cid:durableId="2043432890">
    <w:abstractNumId w:val="4"/>
  </w:num>
  <w:num w:numId="6" w16cid:durableId="8068646">
    <w:abstractNumId w:val="5"/>
  </w:num>
  <w:num w:numId="7" w16cid:durableId="1328284430">
    <w:abstractNumId w:val="6"/>
  </w:num>
  <w:num w:numId="8" w16cid:durableId="1654676171">
    <w:abstractNumId w:val="7"/>
  </w:num>
  <w:num w:numId="9" w16cid:durableId="853953983">
    <w:abstractNumId w:val="18"/>
  </w:num>
  <w:num w:numId="10" w16cid:durableId="2111121829">
    <w:abstractNumId w:val="27"/>
  </w:num>
  <w:num w:numId="11" w16cid:durableId="1461605065">
    <w:abstractNumId w:val="28"/>
  </w:num>
  <w:num w:numId="12" w16cid:durableId="1644240040">
    <w:abstractNumId w:val="23"/>
  </w:num>
  <w:num w:numId="13" w16cid:durableId="786657454">
    <w:abstractNumId w:val="13"/>
  </w:num>
  <w:num w:numId="14" w16cid:durableId="66192332">
    <w:abstractNumId w:val="19"/>
  </w:num>
  <w:num w:numId="15" w16cid:durableId="208804397">
    <w:abstractNumId w:val="26"/>
  </w:num>
  <w:num w:numId="16" w16cid:durableId="50662035">
    <w:abstractNumId w:val="30"/>
  </w:num>
  <w:num w:numId="17" w16cid:durableId="682321395">
    <w:abstractNumId w:val="16"/>
  </w:num>
  <w:num w:numId="18" w16cid:durableId="179973292">
    <w:abstractNumId w:val="29"/>
  </w:num>
  <w:num w:numId="19" w16cid:durableId="1122847276">
    <w:abstractNumId w:val="8"/>
  </w:num>
  <w:num w:numId="20" w16cid:durableId="1743716805">
    <w:abstractNumId w:val="25"/>
  </w:num>
  <w:num w:numId="21" w16cid:durableId="355347401">
    <w:abstractNumId w:val="11"/>
  </w:num>
  <w:num w:numId="22" w16cid:durableId="150758426">
    <w:abstractNumId w:val="12"/>
  </w:num>
  <w:num w:numId="23" w16cid:durableId="293870834">
    <w:abstractNumId w:val="31"/>
  </w:num>
  <w:num w:numId="24" w16cid:durableId="1224290820">
    <w:abstractNumId w:val="22"/>
  </w:num>
  <w:num w:numId="25" w16cid:durableId="1273896562">
    <w:abstractNumId w:val="10"/>
  </w:num>
  <w:num w:numId="26" w16cid:durableId="258758849">
    <w:abstractNumId w:val="20"/>
  </w:num>
  <w:num w:numId="27" w16cid:durableId="353462769">
    <w:abstractNumId w:val="24"/>
  </w:num>
  <w:num w:numId="28" w16cid:durableId="2040349744">
    <w:abstractNumId w:val="15"/>
  </w:num>
  <w:num w:numId="29" w16cid:durableId="1973512062">
    <w:abstractNumId w:val="21"/>
  </w:num>
  <w:num w:numId="30" w16cid:durableId="1437211606">
    <w:abstractNumId w:val="14"/>
  </w:num>
  <w:num w:numId="31" w16cid:durableId="303193951">
    <w:abstractNumId w:val="17"/>
  </w:num>
  <w:num w:numId="32" w16cid:durableId="1172570651">
    <w:abstractNumId w:val="32"/>
  </w:num>
  <w:num w:numId="33" w16cid:durableId="3388940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0E"/>
    <w:rsid w:val="0006432A"/>
    <w:rsid w:val="00154B26"/>
    <w:rsid w:val="001E480E"/>
    <w:rsid w:val="00231A74"/>
    <w:rsid w:val="003C7508"/>
    <w:rsid w:val="00461B71"/>
    <w:rsid w:val="00503F08"/>
    <w:rsid w:val="00553D25"/>
    <w:rsid w:val="006229E8"/>
    <w:rsid w:val="0064046C"/>
    <w:rsid w:val="007520F2"/>
    <w:rsid w:val="007B752E"/>
    <w:rsid w:val="007C29E6"/>
    <w:rsid w:val="0080166E"/>
    <w:rsid w:val="0086255E"/>
    <w:rsid w:val="00904FF6"/>
    <w:rsid w:val="009B5248"/>
    <w:rsid w:val="00BD7CC4"/>
    <w:rsid w:val="00C6577B"/>
    <w:rsid w:val="00D84D52"/>
    <w:rsid w:val="00F33E77"/>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1C6C"/>
  <w15:chartTrackingRefBased/>
  <w15:docId w15:val="{CF05144D-ACC3-E64A-8561-6E354A11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C7508"/>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C7508"/>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B71"/>
    <w:pPr>
      <w:tabs>
        <w:tab w:val="center" w:pos="4680"/>
        <w:tab w:val="right" w:pos="9360"/>
      </w:tabs>
    </w:pPr>
  </w:style>
  <w:style w:type="character" w:customStyle="1" w:styleId="HeaderChar">
    <w:name w:val="Header Char"/>
    <w:basedOn w:val="DefaultParagraphFont"/>
    <w:link w:val="Header"/>
    <w:uiPriority w:val="99"/>
    <w:rsid w:val="00461B71"/>
  </w:style>
  <w:style w:type="paragraph" w:styleId="Footer">
    <w:name w:val="footer"/>
    <w:basedOn w:val="Normal"/>
    <w:link w:val="FooterChar"/>
    <w:uiPriority w:val="99"/>
    <w:unhideWhenUsed/>
    <w:rsid w:val="00461B71"/>
    <w:pPr>
      <w:tabs>
        <w:tab w:val="center" w:pos="4680"/>
        <w:tab w:val="right" w:pos="9360"/>
      </w:tabs>
    </w:pPr>
  </w:style>
  <w:style w:type="character" w:customStyle="1" w:styleId="FooterChar">
    <w:name w:val="Footer Char"/>
    <w:basedOn w:val="DefaultParagraphFont"/>
    <w:link w:val="Footer"/>
    <w:uiPriority w:val="99"/>
    <w:rsid w:val="00461B71"/>
  </w:style>
  <w:style w:type="paragraph" w:styleId="NormalWeb">
    <w:name w:val="Normal (Web)"/>
    <w:basedOn w:val="Normal"/>
    <w:uiPriority w:val="99"/>
    <w:semiHidden/>
    <w:unhideWhenUsed/>
    <w:rsid w:val="00BD7CC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D7CC4"/>
    <w:rPr>
      <w:b/>
      <w:bCs/>
    </w:rPr>
  </w:style>
  <w:style w:type="character" w:styleId="Emphasis">
    <w:name w:val="Emphasis"/>
    <w:basedOn w:val="DefaultParagraphFont"/>
    <w:uiPriority w:val="20"/>
    <w:qFormat/>
    <w:rsid w:val="00BD7CC4"/>
    <w:rPr>
      <w:i/>
      <w:iCs/>
    </w:rPr>
  </w:style>
  <w:style w:type="character" w:customStyle="1" w:styleId="Heading3Char">
    <w:name w:val="Heading 3 Char"/>
    <w:basedOn w:val="DefaultParagraphFont"/>
    <w:link w:val="Heading3"/>
    <w:uiPriority w:val="9"/>
    <w:rsid w:val="003C750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C7508"/>
    <w:rPr>
      <w:rFonts w:ascii="Times New Roman" w:eastAsia="Times New Roman" w:hAnsi="Times New Roman" w:cs="Times New Roman"/>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846">
      <w:bodyDiv w:val="1"/>
      <w:marLeft w:val="0"/>
      <w:marRight w:val="0"/>
      <w:marTop w:val="0"/>
      <w:marBottom w:val="0"/>
      <w:divBdr>
        <w:top w:val="none" w:sz="0" w:space="0" w:color="auto"/>
        <w:left w:val="none" w:sz="0" w:space="0" w:color="auto"/>
        <w:bottom w:val="none" w:sz="0" w:space="0" w:color="auto"/>
        <w:right w:val="none" w:sz="0" w:space="0" w:color="auto"/>
      </w:divBdr>
    </w:div>
    <w:div w:id="110786179">
      <w:bodyDiv w:val="1"/>
      <w:marLeft w:val="0"/>
      <w:marRight w:val="0"/>
      <w:marTop w:val="0"/>
      <w:marBottom w:val="0"/>
      <w:divBdr>
        <w:top w:val="none" w:sz="0" w:space="0" w:color="auto"/>
        <w:left w:val="none" w:sz="0" w:space="0" w:color="auto"/>
        <w:bottom w:val="none" w:sz="0" w:space="0" w:color="auto"/>
        <w:right w:val="none" w:sz="0" w:space="0" w:color="auto"/>
      </w:divBdr>
    </w:div>
    <w:div w:id="197935442">
      <w:bodyDiv w:val="1"/>
      <w:marLeft w:val="0"/>
      <w:marRight w:val="0"/>
      <w:marTop w:val="0"/>
      <w:marBottom w:val="0"/>
      <w:divBdr>
        <w:top w:val="none" w:sz="0" w:space="0" w:color="auto"/>
        <w:left w:val="none" w:sz="0" w:space="0" w:color="auto"/>
        <w:bottom w:val="none" w:sz="0" w:space="0" w:color="auto"/>
        <w:right w:val="none" w:sz="0" w:space="0" w:color="auto"/>
      </w:divBdr>
    </w:div>
    <w:div w:id="1647929576">
      <w:bodyDiv w:val="1"/>
      <w:marLeft w:val="0"/>
      <w:marRight w:val="0"/>
      <w:marTop w:val="0"/>
      <w:marBottom w:val="0"/>
      <w:divBdr>
        <w:top w:val="none" w:sz="0" w:space="0" w:color="auto"/>
        <w:left w:val="none" w:sz="0" w:space="0" w:color="auto"/>
        <w:bottom w:val="none" w:sz="0" w:space="0" w:color="auto"/>
        <w:right w:val="none" w:sz="0" w:space="0" w:color="auto"/>
      </w:divBdr>
    </w:div>
    <w:div w:id="17460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4</cp:revision>
  <dcterms:created xsi:type="dcterms:W3CDTF">2025-09-04T17:31:00Z</dcterms:created>
  <dcterms:modified xsi:type="dcterms:W3CDTF">2025-10-10T07:43:00Z</dcterms:modified>
</cp:coreProperties>
</file>