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45C8" w14:textId="77777777" w:rsidR="00D70F37" w:rsidRPr="00E97948" w:rsidRDefault="00D70F37" w:rsidP="00D70F37">
      <w:pPr>
        <w:pStyle w:val="NormalWeb"/>
        <w:rPr>
          <w:rFonts w:ascii="Segoe UI" w:hAnsi="Segoe UI" w:cs="Segoe UI"/>
          <w:sz w:val="36"/>
          <w:szCs w:val="36"/>
        </w:rPr>
      </w:pPr>
      <w:r w:rsidRPr="00E97948">
        <w:rPr>
          <w:rStyle w:val="Strong"/>
          <w:rFonts w:ascii="Segoe UI" w:hAnsi="Segoe UI" w:cs="Segoe UI"/>
          <w:sz w:val="36"/>
          <w:szCs w:val="36"/>
        </w:rPr>
        <w:t>Complaints and Grievances Policy (EYFS Updated - September 2025)</w:t>
      </w:r>
    </w:p>
    <w:p w14:paraId="26C7D03E" w14:textId="5D1F51C1"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Policy Statement:</w:t>
      </w:r>
      <w:r w:rsidRPr="00E97948">
        <w:rPr>
          <w:rFonts w:ascii="Segoe UI" w:hAnsi="Segoe UI" w:cs="Segoe UI"/>
          <w:sz w:val="28"/>
          <w:szCs w:val="28"/>
        </w:rPr>
        <w:t xml:space="preserve"> At </w:t>
      </w:r>
      <w:r w:rsidR="00A067D6">
        <w:rPr>
          <w:rFonts w:ascii="Segoe UI" w:hAnsi="Segoe UI" w:cs="Segoe UI"/>
          <w:sz w:val="28"/>
          <w:szCs w:val="28"/>
        </w:rPr>
        <w:t>Nanny Pat’s Childcare, we ai</w:t>
      </w:r>
      <w:r w:rsidRPr="00E97948">
        <w:rPr>
          <w:rFonts w:ascii="Segoe UI" w:hAnsi="Segoe UI" w:cs="Segoe UI"/>
          <w:sz w:val="28"/>
          <w:szCs w:val="28"/>
        </w:rPr>
        <w:t>m to provide exceptional care and maintain strong, transparent relationships with parents and stakeholders. Our Complaints and Grievances Policy complies with the revised Early Years Foundation Stage (EYFS, September 2025), emphasising timely, respectful, and confidential management of concerns.</w:t>
      </w:r>
    </w:p>
    <w:p w14:paraId="5A8C920B"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Open Communication:</w:t>
      </w:r>
    </w:p>
    <w:p w14:paraId="5DCBA0B0" w14:textId="77777777" w:rsidR="00D70F37" w:rsidRPr="00E97948" w:rsidRDefault="00D70F37" w:rsidP="00D70F37">
      <w:pPr>
        <w:pStyle w:val="NormalWeb"/>
        <w:numPr>
          <w:ilvl w:val="0"/>
          <w:numId w:val="8"/>
        </w:numPr>
        <w:rPr>
          <w:rFonts w:ascii="Segoe UI" w:hAnsi="Segoe UI" w:cs="Segoe UI"/>
          <w:sz w:val="28"/>
          <w:szCs w:val="28"/>
        </w:rPr>
      </w:pPr>
      <w:r w:rsidRPr="00E97948">
        <w:rPr>
          <w:rFonts w:ascii="Segoe UI" w:hAnsi="Segoe UI" w:cs="Segoe UI"/>
          <w:sz w:val="28"/>
          <w:szCs w:val="28"/>
        </w:rPr>
        <w:t>We promote transparent, open dialogue and provide various accessible channels (written, email, face-to-face) for parents, staff, and stakeholders to share feedback, concerns, or complaints.</w:t>
      </w:r>
    </w:p>
    <w:p w14:paraId="67E060F8" w14:textId="77777777" w:rsidR="00D70F37" w:rsidRPr="00E97948" w:rsidRDefault="00D70F37" w:rsidP="00D70F37">
      <w:pPr>
        <w:pStyle w:val="NormalWeb"/>
        <w:numPr>
          <w:ilvl w:val="0"/>
          <w:numId w:val="8"/>
        </w:numPr>
        <w:rPr>
          <w:rFonts w:ascii="Segoe UI" w:hAnsi="Segoe UI" w:cs="Segoe UI"/>
          <w:sz w:val="28"/>
          <w:szCs w:val="28"/>
        </w:rPr>
      </w:pPr>
      <w:r w:rsidRPr="00E97948">
        <w:rPr>
          <w:rFonts w:ascii="Segoe UI" w:hAnsi="Segoe UI" w:cs="Segoe UI"/>
          <w:sz w:val="28"/>
          <w:szCs w:val="28"/>
        </w:rPr>
        <w:t>Feedback is actively welcomed as it provides essential insights for continuous improvement in our practice.</w:t>
      </w:r>
    </w:p>
    <w:p w14:paraId="25F4EC8D"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Receipt of Complaints:</w:t>
      </w:r>
    </w:p>
    <w:p w14:paraId="4023AAA0" w14:textId="77777777" w:rsidR="00D70F37" w:rsidRPr="00E97948" w:rsidRDefault="00D70F37" w:rsidP="00D70F37">
      <w:pPr>
        <w:pStyle w:val="NormalWeb"/>
        <w:numPr>
          <w:ilvl w:val="0"/>
          <w:numId w:val="9"/>
        </w:numPr>
        <w:rPr>
          <w:rFonts w:ascii="Segoe UI" w:hAnsi="Segoe UI" w:cs="Segoe UI"/>
          <w:sz w:val="28"/>
          <w:szCs w:val="28"/>
        </w:rPr>
      </w:pPr>
      <w:r w:rsidRPr="00E97948">
        <w:rPr>
          <w:rFonts w:ascii="Segoe UI" w:hAnsi="Segoe UI" w:cs="Segoe UI"/>
          <w:sz w:val="28"/>
          <w:szCs w:val="28"/>
        </w:rPr>
        <w:t>Clear instructions on how to raise concerns, including contact details for the designated complaints handler, will be provided to all parents and stakeholders.</w:t>
      </w:r>
    </w:p>
    <w:p w14:paraId="335587F4" w14:textId="77777777" w:rsidR="00D70F37" w:rsidRPr="00E97948" w:rsidRDefault="00D70F37" w:rsidP="00D70F37">
      <w:pPr>
        <w:pStyle w:val="NormalWeb"/>
        <w:numPr>
          <w:ilvl w:val="0"/>
          <w:numId w:val="9"/>
        </w:numPr>
        <w:rPr>
          <w:rFonts w:ascii="Segoe UI" w:hAnsi="Segoe UI" w:cs="Segoe UI"/>
          <w:sz w:val="28"/>
          <w:szCs w:val="28"/>
        </w:rPr>
      </w:pPr>
      <w:r w:rsidRPr="00E97948">
        <w:rPr>
          <w:rFonts w:ascii="Segoe UI" w:hAnsi="Segoe UI" w:cs="Segoe UI"/>
          <w:sz w:val="28"/>
          <w:szCs w:val="28"/>
        </w:rPr>
        <w:t>Confidentiality and privacy will be rigorously upheld throughout the complaint submission and handling process.</w:t>
      </w:r>
    </w:p>
    <w:p w14:paraId="734D6E95"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Handling Complaints:</w:t>
      </w:r>
    </w:p>
    <w:p w14:paraId="7C984D40" w14:textId="77777777" w:rsidR="00D70F37" w:rsidRPr="00E97948" w:rsidRDefault="00D70F37" w:rsidP="00D70F37">
      <w:pPr>
        <w:pStyle w:val="NormalWeb"/>
        <w:numPr>
          <w:ilvl w:val="0"/>
          <w:numId w:val="10"/>
        </w:numPr>
        <w:rPr>
          <w:rFonts w:ascii="Segoe UI" w:hAnsi="Segoe UI" w:cs="Segoe UI"/>
          <w:sz w:val="28"/>
          <w:szCs w:val="28"/>
        </w:rPr>
      </w:pPr>
      <w:r w:rsidRPr="00E97948">
        <w:rPr>
          <w:rFonts w:ascii="Segoe UI" w:hAnsi="Segoe UI" w:cs="Segoe UI"/>
          <w:sz w:val="28"/>
          <w:szCs w:val="28"/>
        </w:rPr>
        <w:t>All complaints will be acknowledged promptly, typically within 48 hours, to confirm receipt and action commencement.</w:t>
      </w:r>
    </w:p>
    <w:p w14:paraId="79D88BA7" w14:textId="77777777" w:rsidR="00D70F37" w:rsidRPr="00E97948" w:rsidRDefault="00D70F37" w:rsidP="00D70F37">
      <w:pPr>
        <w:pStyle w:val="NormalWeb"/>
        <w:numPr>
          <w:ilvl w:val="0"/>
          <w:numId w:val="10"/>
        </w:numPr>
        <w:rPr>
          <w:rFonts w:ascii="Segoe UI" w:hAnsi="Segoe UI" w:cs="Segoe UI"/>
          <w:sz w:val="28"/>
          <w:szCs w:val="28"/>
        </w:rPr>
      </w:pPr>
      <w:r w:rsidRPr="00E97948">
        <w:rPr>
          <w:rFonts w:ascii="Segoe UI" w:hAnsi="Segoe UI" w:cs="Segoe UI"/>
          <w:sz w:val="28"/>
          <w:szCs w:val="28"/>
        </w:rPr>
        <w:t>Complaints are handled objectively, confidentially, and fairly, safeguarding the dignity and rights of all parties involved.</w:t>
      </w:r>
    </w:p>
    <w:p w14:paraId="03728C2B" w14:textId="77777777" w:rsidR="00D70F37" w:rsidRPr="00E97948" w:rsidRDefault="00D70F37" w:rsidP="00D70F37">
      <w:pPr>
        <w:pStyle w:val="NormalWeb"/>
        <w:numPr>
          <w:ilvl w:val="0"/>
          <w:numId w:val="10"/>
        </w:numPr>
        <w:rPr>
          <w:rFonts w:ascii="Segoe UI" w:hAnsi="Segoe UI" w:cs="Segoe UI"/>
          <w:sz w:val="28"/>
          <w:szCs w:val="28"/>
        </w:rPr>
      </w:pPr>
      <w:r w:rsidRPr="00E97948">
        <w:rPr>
          <w:rFonts w:ascii="Segoe UI" w:hAnsi="Segoe UI" w:cs="Segoe UI"/>
          <w:sz w:val="28"/>
          <w:szCs w:val="28"/>
        </w:rPr>
        <w:t>Comprehensive records of all complaints, including actions taken and outcomes achieved, are maintained securely.</w:t>
      </w:r>
    </w:p>
    <w:p w14:paraId="5C7802E5"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Investigation and Resolution:</w:t>
      </w:r>
    </w:p>
    <w:p w14:paraId="0313EAA7" w14:textId="77777777" w:rsidR="00D70F37" w:rsidRPr="00E97948" w:rsidRDefault="00D70F37" w:rsidP="00D70F37">
      <w:pPr>
        <w:pStyle w:val="NormalWeb"/>
        <w:numPr>
          <w:ilvl w:val="0"/>
          <w:numId w:val="11"/>
        </w:numPr>
        <w:rPr>
          <w:rFonts w:ascii="Segoe UI" w:hAnsi="Segoe UI" w:cs="Segoe UI"/>
          <w:sz w:val="28"/>
          <w:szCs w:val="28"/>
        </w:rPr>
      </w:pPr>
      <w:r w:rsidRPr="00E97948">
        <w:rPr>
          <w:rFonts w:ascii="Segoe UI" w:hAnsi="Segoe UI" w:cs="Segoe UI"/>
          <w:sz w:val="28"/>
          <w:szCs w:val="28"/>
        </w:rPr>
        <w:lastRenderedPageBreak/>
        <w:t>Complaints undergo a thorough, impartial investigation, gathering necessary information, interviewing witnesses, and reviewing documentation as required.</w:t>
      </w:r>
    </w:p>
    <w:p w14:paraId="2E1DCBE1" w14:textId="77777777" w:rsidR="00D70F37" w:rsidRPr="00E97948" w:rsidRDefault="00D70F37" w:rsidP="00D70F37">
      <w:pPr>
        <w:pStyle w:val="NormalWeb"/>
        <w:numPr>
          <w:ilvl w:val="0"/>
          <w:numId w:val="11"/>
        </w:numPr>
        <w:rPr>
          <w:rFonts w:ascii="Segoe UI" w:hAnsi="Segoe UI" w:cs="Segoe UI"/>
          <w:sz w:val="28"/>
          <w:szCs w:val="28"/>
        </w:rPr>
      </w:pPr>
      <w:r w:rsidRPr="00E97948">
        <w:rPr>
          <w:rFonts w:ascii="Segoe UI" w:hAnsi="Segoe UI" w:cs="Segoe UI"/>
          <w:sz w:val="28"/>
          <w:szCs w:val="28"/>
        </w:rPr>
        <w:t>Resolution of complaints is prioritised, typically achieved within 10 working days from receipt, with clear, transparent communication to the complainant.</w:t>
      </w:r>
    </w:p>
    <w:p w14:paraId="48234DF5" w14:textId="77777777" w:rsidR="00D70F37" w:rsidRPr="00E97948" w:rsidRDefault="00D70F37" w:rsidP="00D70F37">
      <w:pPr>
        <w:pStyle w:val="NormalWeb"/>
        <w:numPr>
          <w:ilvl w:val="0"/>
          <w:numId w:val="11"/>
        </w:numPr>
        <w:rPr>
          <w:rFonts w:ascii="Segoe UI" w:hAnsi="Segoe UI" w:cs="Segoe UI"/>
          <w:sz w:val="28"/>
          <w:szCs w:val="28"/>
        </w:rPr>
      </w:pPr>
      <w:r w:rsidRPr="00E97948">
        <w:rPr>
          <w:rFonts w:ascii="Segoe UI" w:hAnsi="Segoe UI" w:cs="Segoe UI"/>
          <w:sz w:val="28"/>
          <w:szCs w:val="28"/>
        </w:rPr>
        <w:t>Investigation outcomes, including the resolution and subsequent actions, are communicated clearly in writing.</w:t>
      </w:r>
    </w:p>
    <w:p w14:paraId="0D728AF8"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Confidentiality and Privacy:</w:t>
      </w:r>
    </w:p>
    <w:p w14:paraId="7E4A1332" w14:textId="77777777" w:rsidR="00D70F37" w:rsidRPr="00E97948" w:rsidRDefault="00D70F37" w:rsidP="00D70F37">
      <w:pPr>
        <w:pStyle w:val="NormalWeb"/>
        <w:numPr>
          <w:ilvl w:val="0"/>
          <w:numId w:val="12"/>
        </w:numPr>
        <w:rPr>
          <w:rFonts w:ascii="Segoe UI" w:hAnsi="Segoe UI" w:cs="Segoe UI"/>
          <w:sz w:val="28"/>
          <w:szCs w:val="28"/>
        </w:rPr>
      </w:pPr>
      <w:r w:rsidRPr="00E97948">
        <w:rPr>
          <w:rFonts w:ascii="Segoe UI" w:hAnsi="Segoe UI" w:cs="Segoe UI"/>
          <w:sz w:val="28"/>
          <w:szCs w:val="28"/>
        </w:rPr>
        <w:t>Utmost confidentiality is maintained, with information shared only with individuals directly involved in addressing and resolving the complaint.</w:t>
      </w:r>
    </w:p>
    <w:p w14:paraId="7ACF73D3" w14:textId="77777777" w:rsidR="00D70F37" w:rsidRPr="00E97948" w:rsidRDefault="00D70F37" w:rsidP="00D70F37">
      <w:pPr>
        <w:pStyle w:val="NormalWeb"/>
        <w:numPr>
          <w:ilvl w:val="0"/>
          <w:numId w:val="12"/>
        </w:numPr>
        <w:rPr>
          <w:rFonts w:ascii="Segoe UI" w:hAnsi="Segoe UI" w:cs="Segoe UI"/>
          <w:sz w:val="28"/>
          <w:szCs w:val="28"/>
        </w:rPr>
      </w:pPr>
      <w:r w:rsidRPr="00E97948">
        <w:rPr>
          <w:rFonts w:ascii="Segoe UI" w:hAnsi="Segoe UI" w:cs="Segoe UI"/>
          <w:sz w:val="28"/>
          <w:szCs w:val="28"/>
        </w:rPr>
        <w:t>Third-party involvement occurs only with explicit consent from the complainant, when necessary for resolution.</w:t>
      </w:r>
    </w:p>
    <w:p w14:paraId="039B5FDD"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Appeals Process:</w:t>
      </w:r>
    </w:p>
    <w:p w14:paraId="7AB95EA6" w14:textId="77777777" w:rsidR="00D70F37" w:rsidRPr="00E97948" w:rsidRDefault="00D70F37" w:rsidP="00D70F37">
      <w:pPr>
        <w:pStyle w:val="NormalWeb"/>
        <w:numPr>
          <w:ilvl w:val="0"/>
          <w:numId w:val="13"/>
        </w:numPr>
        <w:rPr>
          <w:rFonts w:ascii="Segoe UI" w:hAnsi="Segoe UI" w:cs="Segoe UI"/>
          <w:sz w:val="28"/>
          <w:szCs w:val="28"/>
        </w:rPr>
      </w:pPr>
      <w:r w:rsidRPr="00E97948">
        <w:rPr>
          <w:rFonts w:ascii="Segoe UI" w:hAnsi="Segoe UI" w:cs="Segoe UI"/>
          <w:sz w:val="28"/>
          <w:szCs w:val="28"/>
        </w:rPr>
        <w:t>Dissatisfied complainants have the right to appeal the decision. Appeals must be submitted in writing, clearly outlining reasons and any additional supporting evidence.</w:t>
      </w:r>
    </w:p>
    <w:p w14:paraId="3470FD71" w14:textId="77777777" w:rsidR="00D70F37" w:rsidRPr="00E97948" w:rsidRDefault="00D70F37" w:rsidP="00D70F37">
      <w:pPr>
        <w:pStyle w:val="NormalWeb"/>
        <w:numPr>
          <w:ilvl w:val="0"/>
          <w:numId w:val="13"/>
        </w:numPr>
        <w:rPr>
          <w:rFonts w:ascii="Segoe UI" w:hAnsi="Segoe UI" w:cs="Segoe UI"/>
          <w:sz w:val="28"/>
          <w:szCs w:val="28"/>
        </w:rPr>
      </w:pPr>
      <w:r w:rsidRPr="00E97948">
        <w:rPr>
          <w:rFonts w:ascii="Segoe UI" w:hAnsi="Segoe UI" w:cs="Segoe UI"/>
          <w:sz w:val="28"/>
          <w:szCs w:val="28"/>
        </w:rPr>
        <w:t>Appeals are reviewed objectively by an independent person or designated representative uninvolved in the initial complaint.</w:t>
      </w:r>
    </w:p>
    <w:p w14:paraId="6DB7AAB2" w14:textId="77777777" w:rsidR="00D70F37" w:rsidRPr="00E97948" w:rsidRDefault="00D70F37" w:rsidP="00D70F37">
      <w:pPr>
        <w:pStyle w:val="NormalWeb"/>
        <w:numPr>
          <w:ilvl w:val="0"/>
          <w:numId w:val="13"/>
        </w:numPr>
        <w:rPr>
          <w:rFonts w:ascii="Segoe UI" w:hAnsi="Segoe UI" w:cs="Segoe UI"/>
          <w:sz w:val="28"/>
          <w:szCs w:val="28"/>
        </w:rPr>
      </w:pPr>
      <w:r w:rsidRPr="00E97948">
        <w:rPr>
          <w:rFonts w:ascii="Segoe UI" w:hAnsi="Segoe UI" w:cs="Segoe UI"/>
          <w:sz w:val="28"/>
          <w:szCs w:val="28"/>
        </w:rPr>
        <w:t>The outcome of the appeal is communicated clearly and in writing, marking the final resolution of the complaint.</w:t>
      </w:r>
    </w:p>
    <w:p w14:paraId="3A1C55EA"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Monitoring and Learning:</w:t>
      </w:r>
    </w:p>
    <w:p w14:paraId="6C18D789" w14:textId="77777777" w:rsidR="00D70F37" w:rsidRPr="00E97948" w:rsidRDefault="00D70F37" w:rsidP="00D70F37">
      <w:pPr>
        <w:pStyle w:val="NormalWeb"/>
        <w:numPr>
          <w:ilvl w:val="0"/>
          <w:numId w:val="14"/>
        </w:numPr>
        <w:rPr>
          <w:rFonts w:ascii="Segoe UI" w:hAnsi="Segoe UI" w:cs="Segoe UI"/>
          <w:sz w:val="28"/>
          <w:szCs w:val="28"/>
        </w:rPr>
      </w:pPr>
      <w:r w:rsidRPr="00E97948">
        <w:rPr>
          <w:rFonts w:ascii="Segoe UI" w:hAnsi="Segoe UI" w:cs="Segoe UI"/>
          <w:sz w:val="28"/>
          <w:szCs w:val="28"/>
        </w:rPr>
        <w:t>Complaints and their resolutions are regularly monitored, analysed, and reviewed to identify trends, recurring issues, and opportunities for service enhancement.</w:t>
      </w:r>
    </w:p>
    <w:p w14:paraId="10118155" w14:textId="77777777" w:rsidR="00D70F37" w:rsidRPr="00E97948" w:rsidRDefault="00D70F37" w:rsidP="00D70F37">
      <w:pPr>
        <w:pStyle w:val="NormalWeb"/>
        <w:numPr>
          <w:ilvl w:val="0"/>
          <w:numId w:val="14"/>
        </w:numPr>
        <w:rPr>
          <w:rFonts w:ascii="Segoe UI" w:hAnsi="Segoe UI" w:cs="Segoe UI"/>
          <w:sz w:val="28"/>
          <w:szCs w:val="28"/>
        </w:rPr>
      </w:pPr>
      <w:r w:rsidRPr="00E97948">
        <w:rPr>
          <w:rFonts w:ascii="Segoe UI" w:hAnsi="Segoe UI" w:cs="Segoe UI"/>
          <w:sz w:val="28"/>
          <w:szCs w:val="28"/>
        </w:rPr>
        <w:t>Insights gained from complaints will inform our continuous quality improvement efforts, enhancing the overall care provided.</w:t>
      </w:r>
    </w:p>
    <w:p w14:paraId="0A9B565A"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Review and Monitoring:</w:t>
      </w:r>
    </w:p>
    <w:p w14:paraId="044C5E37" w14:textId="77777777" w:rsidR="00D70F37" w:rsidRPr="00E97948" w:rsidRDefault="00D70F37" w:rsidP="00D70F37">
      <w:pPr>
        <w:pStyle w:val="NormalWeb"/>
        <w:numPr>
          <w:ilvl w:val="0"/>
          <w:numId w:val="15"/>
        </w:numPr>
        <w:rPr>
          <w:rFonts w:ascii="Segoe UI" w:hAnsi="Segoe UI" w:cs="Segoe UI"/>
          <w:sz w:val="28"/>
          <w:szCs w:val="28"/>
        </w:rPr>
      </w:pPr>
      <w:r w:rsidRPr="00E97948">
        <w:rPr>
          <w:rFonts w:ascii="Segoe UI" w:hAnsi="Segoe UI" w:cs="Segoe UI"/>
          <w:sz w:val="28"/>
          <w:szCs w:val="28"/>
        </w:rPr>
        <w:lastRenderedPageBreak/>
        <w:t>Annual reviews, or more frequently as necessary, ensure policy effectiveness, legislative compliance, and alignment with EYFS updates.</w:t>
      </w:r>
    </w:p>
    <w:p w14:paraId="00C71B35" w14:textId="77777777" w:rsidR="00D70F37" w:rsidRPr="00E97948" w:rsidRDefault="00D70F37" w:rsidP="00D70F37">
      <w:pPr>
        <w:pStyle w:val="NormalWeb"/>
        <w:numPr>
          <w:ilvl w:val="0"/>
          <w:numId w:val="15"/>
        </w:numPr>
        <w:rPr>
          <w:rFonts w:ascii="Segoe UI" w:hAnsi="Segoe UI" w:cs="Segoe UI"/>
          <w:sz w:val="28"/>
          <w:szCs w:val="28"/>
        </w:rPr>
      </w:pPr>
      <w:r w:rsidRPr="00E97948">
        <w:rPr>
          <w:rFonts w:ascii="Segoe UI" w:hAnsi="Segoe UI" w:cs="Segoe UI"/>
          <w:sz w:val="28"/>
          <w:szCs w:val="28"/>
        </w:rPr>
        <w:t>Ongoing stakeholder feedback informs revisions and refinements of our complaint-handling practices.</w:t>
      </w:r>
    </w:p>
    <w:p w14:paraId="716B6EB5" w14:textId="77777777" w:rsidR="00D70F37" w:rsidRPr="00E97948" w:rsidRDefault="00D70F37" w:rsidP="00D70F37">
      <w:pPr>
        <w:pStyle w:val="NormalWeb"/>
        <w:rPr>
          <w:rFonts w:ascii="Segoe UI" w:hAnsi="Segoe UI" w:cs="Segoe UI"/>
          <w:sz w:val="28"/>
          <w:szCs w:val="28"/>
        </w:rPr>
      </w:pPr>
      <w:r w:rsidRPr="00E97948">
        <w:rPr>
          <w:rStyle w:val="Strong"/>
          <w:rFonts w:ascii="Segoe UI" w:hAnsi="Segoe UI" w:cs="Segoe UI"/>
          <w:sz w:val="28"/>
          <w:szCs w:val="28"/>
        </w:rPr>
        <w:t>Alignment with EYFS 2025 Changes:</w:t>
      </w:r>
    </w:p>
    <w:p w14:paraId="41830746" w14:textId="77777777" w:rsidR="00D70F37" w:rsidRPr="00E97948" w:rsidRDefault="00D70F37" w:rsidP="00D70F37">
      <w:pPr>
        <w:pStyle w:val="NormalWeb"/>
        <w:numPr>
          <w:ilvl w:val="0"/>
          <w:numId w:val="16"/>
        </w:numPr>
        <w:rPr>
          <w:rFonts w:ascii="Segoe UI" w:hAnsi="Segoe UI" w:cs="Segoe UI"/>
          <w:sz w:val="28"/>
          <w:szCs w:val="28"/>
        </w:rPr>
      </w:pPr>
      <w:r w:rsidRPr="00E97948">
        <w:rPr>
          <w:rFonts w:ascii="Segoe UI" w:hAnsi="Segoe UI" w:cs="Segoe UI"/>
          <w:sz w:val="28"/>
          <w:szCs w:val="28"/>
        </w:rPr>
        <w:t>This policy incorporates EYFS 2025 revisions, emphasising robust, responsive, respectful, and transparent complaint management procedures.</w:t>
      </w:r>
    </w:p>
    <w:p w14:paraId="4B96249F" w14:textId="7786DB82" w:rsidR="00D70F37" w:rsidRPr="00E97948" w:rsidRDefault="00D70F37" w:rsidP="00D70F37">
      <w:pPr>
        <w:pStyle w:val="NormalWeb"/>
        <w:rPr>
          <w:rFonts w:ascii="Segoe UI" w:hAnsi="Segoe UI" w:cs="Segoe UI"/>
          <w:sz w:val="28"/>
          <w:szCs w:val="28"/>
        </w:rPr>
      </w:pPr>
      <w:r w:rsidRPr="00E97948">
        <w:rPr>
          <w:rStyle w:val="Emphasis"/>
          <w:rFonts w:ascii="Segoe UI" w:hAnsi="Segoe UI" w:cs="Segoe UI"/>
          <w:sz w:val="28"/>
          <w:szCs w:val="28"/>
        </w:rPr>
        <w:t>.</w:t>
      </w:r>
    </w:p>
    <w:p w14:paraId="65744E1C" w14:textId="77777777" w:rsidR="002F1A8F" w:rsidRPr="002F1A8F" w:rsidRDefault="002F1A8F" w:rsidP="002F1A8F">
      <w:pPr>
        <w:rPr>
          <w:rFonts w:ascii="Segoe UI" w:eastAsia="Calibri" w:hAnsi="Segoe UI" w:cs="Segoe UI"/>
          <w:sz w:val="28"/>
          <w:szCs w:val="28"/>
        </w:rPr>
      </w:pPr>
      <w:r w:rsidRPr="002F1A8F">
        <w:rPr>
          <w:rFonts w:ascii="Segoe UI" w:eastAsia="Calibri" w:hAnsi="Segoe UI" w:cs="Segoe UI"/>
          <w:sz w:val="28"/>
          <w:szCs w:val="28"/>
        </w:rPr>
        <w:t>Signed: Angela Williams</w:t>
      </w:r>
    </w:p>
    <w:p w14:paraId="39E571AC" w14:textId="77777777" w:rsidR="002F1A8F" w:rsidRPr="002F1A8F" w:rsidRDefault="002F1A8F" w:rsidP="002F1A8F">
      <w:pPr>
        <w:rPr>
          <w:rFonts w:ascii="Segoe UI" w:eastAsia="Calibri" w:hAnsi="Segoe UI" w:cs="Segoe UI"/>
          <w:sz w:val="28"/>
          <w:szCs w:val="28"/>
        </w:rPr>
      </w:pPr>
      <w:r w:rsidRPr="002F1A8F">
        <w:rPr>
          <w:rFonts w:ascii="Segoe UI" w:eastAsia="Calibri" w:hAnsi="Segoe UI" w:cs="Segoe UI"/>
          <w:sz w:val="28"/>
          <w:szCs w:val="28"/>
        </w:rPr>
        <w:t>Date: September 2025</w:t>
      </w:r>
    </w:p>
    <w:p w14:paraId="5A07C6B2" w14:textId="77777777" w:rsidR="00481950" w:rsidRPr="00E97948" w:rsidRDefault="00481950" w:rsidP="00D70F37">
      <w:pPr>
        <w:rPr>
          <w:rFonts w:ascii="Segoe UI" w:hAnsi="Segoe UI" w:cs="Segoe UI"/>
        </w:rPr>
      </w:pPr>
    </w:p>
    <w:sectPr w:rsidR="00481950" w:rsidRPr="00E97948" w:rsidSect="004C1C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B217" w14:textId="77777777" w:rsidR="008D1A98" w:rsidRDefault="008D1A98" w:rsidP="00CC46DD">
      <w:r>
        <w:separator/>
      </w:r>
    </w:p>
  </w:endnote>
  <w:endnote w:type="continuationSeparator" w:id="0">
    <w:p w14:paraId="4F508974" w14:textId="77777777" w:rsidR="008D1A98" w:rsidRDefault="008D1A98" w:rsidP="00CC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AF2B" w14:textId="77777777" w:rsidR="00CC46DD" w:rsidRDefault="00CC4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BA13" w14:textId="7FC16CF5" w:rsidR="00CC46DD" w:rsidRDefault="00CC46DD" w:rsidP="00CC46DD">
    <w:pPr>
      <w:pStyle w:val="Footer"/>
      <w:jc w:val="center"/>
    </w:pPr>
    <w:r>
      <w:t>© www.</w:t>
    </w:r>
    <w:r w:rsidR="009138A7">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6A27" w14:textId="77777777" w:rsidR="00CC46DD" w:rsidRDefault="00CC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BCBC" w14:textId="77777777" w:rsidR="008D1A98" w:rsidRDefault="008D1A98" w:rsidP="00CC46DD">
      <w:r>
        <w:separator/>
      </w:r>
    </w:p>
  </w:footnote>
  <w:footnote w:type="continuationSeparator" w:id="0">
    <w:p w14:paraId="7FAF51CC" w14:textId="77777777" w:rsidR="008D1A98" w:rsidRDefault="008D1A98" w:rsidP="00CC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F27F" w14:textId="77777777" w:rsidR="00CC46DD" w:rsidRDefault="00CC4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2CCB" w14:textId="77777777" w:rsidR="00CC46DD" w:rsidRDefault="00CC4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8F3" w14:textId="77777777" w:rsidR="00CC46DD" w:rsidRDefault="00CC4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2901C4"/>
    <w:multiLevelType w:val="multilevel"/>
    <w:tmpl w:val="F72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94FC5"/>
    <w:multiLevelType w:val="multilevel"/>
    <w:tmpl w:val="F64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7098C"/>
    <w:multiLevelType w:val="multilevel"/>
    <w:tmpl w:val="F55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70253"/>
    <w:multiLevelType w:val="multilevel"/>
    <w:tmpl w:val="A12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11E95"/>
    <w:multiLevelType w:val="multilevel"/>
    <w:tmpl w:val="D518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97969"/>
    <w:multiLevelType w:val="multilevel"/>
    <w:tmpl w:val="1F3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A7D6D"/>
    <w:multiLevelType w:val="multilevel"/>
    <w:tmpl w:val="4AA4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33E89"/>
    <w:multiLevelType w:val="multilevel"/>
    <w:tmpl w:val="A436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65D88"/>
    <w:multiLevelType w:val="multilevel"/>
    <w:tmpl w:val="D14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2971">
    <w:abstractNumId w:val="0"/>
  </w:num>
  <w:num w:numId="2" w16cid:durableId="749615919">
    <w:abstractNumId w:val="1"/>
  </w:num>
  <w:num w:numId="3" w16cid:durableId="1138958916">
    <w:abstractNumId w:val="2"/>
  </w:num>
  <w:num w:numId="4" w16cid:durableId="2064790946">
    <w:abstractNumId w:val="3"/>
  </w:num>
  <w:num w:numId="5" w16cid:durableId="2062826682">
    <w:abstractNumId w:val="4"/>
  </w:num>
  <w:num w:numId="6" w16cid:durableId="1716270273">
    <w:abstractNumId w:val="5"/>
  </w:num>
  <w:num w:numId="7" w16cid:durableId="36857147">
    <w:abstractNumId w:val="6"/>
  </w:num>
  <w:num w:numId="8" w16cid:durableId="1091198150">
    <w:abstractNumId w:val="7"/>
  </w:num>
  <w:num w:numId="9" w16cid:durableId="1654794067">
    <w:abstractNumId w:val="13"/>
  </w:num>
  <w:num w:numId="10" w16cid:durableId="1756199481">
    <w:abstractNumId w:val="12"/>
  </w:num>
  <w:num w:numId="11" w16cid:durableId="1256331047">
    <w:abstractNumId w:val="11"/>
  </w:num>
  <w:num w:numId="12" w16cid:durableId="23213776">
    <w:abstractNumId w:val="15"/>
  </w:num>
  <w:num w:numId="13" w16cid:durableId="658313255">
    <w:abstractNumId w:val="8"/>
  </w:num>
  <w:num w:numId="14" w16cid:durableId="316224285">
    <w:abstractNumId w:val="14"/>
  </w:num>
  <w:num w:numId="15" w16cid:durableId="1946647110">
    <w:abstractNumId w:val="9"/>
  </w:num>
  <w:num w:numId="16" w16cid:durableId="1299528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6"/>
    <w:rsid w:val="00005F73"/>
    <w:rsid w:val="000D4AD0"/>
    <w:rsid w:val="0022136C"/>
    <w:rsid w:val="00274869"/>
    <w:rsid w:val="002B3956"/>
    <w:rsid w:val="002F1A8F"/>
    <w:rsid w:val="00481950"/>
    <w:rsid w:val="00530835"/>
    <w:rsid w:val="005C113C"/>
    <w:rsid w:val="0064046C"/>
    <w:rsid w:val="007C29E6"/>
    <w:rsid w:val="008D1A98"/>
    <w:rsid w:val="009138A7"/>
    <w:rsid w:val="00A067D6"/>
    <w:rsid w:val="00CC46DD"/>
    <w:rsid w:val="00D07DFA"/>
    <w:rsid w:val="00D70F37"/>
    <w:rsid w:val="00D84D52"/>
    <w:rsid w:val="00E97948"/>
    <w:rsid w:val="00F207B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3379"/>
  <w15:chartTrackingRefBased/>
  <w15:docId w15:val="{7B5564FB-6B16-4A43-AC97-4F41384B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6DD"/>
    <w:pPr>
      <w:tabs>
        <w:tab w:val="center" w:pos="4680"/>
        <w:tab w:val="right" w:pos="9360"/>
      </w:tabs>
    </w:pPr>
  </w:style>
  <w:style w:type="character" w:customStyle="1" w:styleId="HeaderChar">
    <w:name w:val="Header Char"/>
    <w:basedOn w:val="DefaultParagraphFont"/>
    <w:link w:val="Header"/>
    <w:uiPriority w:val="99"/>
    <w:rsid w:val="00CC46DD"/>
  </w:style>
  <w:style w:type="paragraph" w:styleId="Footer">
    <w:name w:val="footer"/>
    <w:basedOn w:val="Normal"/>
    <w:link w:val="FooterChar"/>
    <w:uiPriority w:val="99"/>
    <w:unhideWhenUsed/>
    <w:rsid w:val="00CC46DD"/>
    <w:pPr>
      <w:tabs>
        <w:tab w:val="center" w:pos="4680"/>
        <w:tab w:val="right" w:pos="9360"/>
      </w:tabs>
    </w:pPr>
  </w:style>
  <w:style w:type="character" w:customStyle="1" w:styleId="FooterChar">
    <w:name w:val="Footer Char"/>
    <w:basedOn w:val="DefaultParagraphFont"/>
    <w:link w:val="Footer"/>
    <w:uiPriority w:val="99"/>
    <w:rsid w:val="00CC46DD"/>
  </w:style>
  <w:style w:type="paragraph" w:styleId="NormalWeb">
    <w:name w:val="Normal (Web)"/>
    <w:basedOn w:val="Normal"/>
    <w:uiPriority w:val="99"/>
    <w:semiHidden/>
    <w:unhideWhenUsed/>
    <w:rsid w:val="00D70F3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70F37"/>
    <w:rPr>
      <w:b/>
      <w:bCs/>
    </w:rPr>
  </w:style>
  <w:style w:type="character" w:styleId="Emphasis">
    <w:name w:val="Emphasis"/>
    <w:basedOn w:val="DefaultParagraphFont"/>
    <w:uiPriority w:val="20"/>
    <w:qFormat/>
    <w:rsid w:val="00D70F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5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2025-09-04T15:56:00Z</dcterms:created>
  <dcterms:modified xsi:type="dcterms:W3CDTF">2025-10-10T08:11:00Z</dcterms:modified>
</cp:coreProperties>
</file>